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934" w:type="dxa"/>
        <w:tblLayout w:type="fixed"/>
        <w:tblLook w:val="0000" w:firstRow="0" w:lastRow="0" w:firstColumn="0" w:lastColumn="0" w:noHBand="0" w:noVBand="0"/>
      </w:tblPr>
      <w:tblGrid>
        <w:gridCol w:w="3934"/>
      </w:tblGrid>
      <w:tr w:rsidR="00381517" w:rsidRPr="001E7660" w:rsidTr="00381517">
        <w:trPr>
          <w:cantSplit/>
          <w:trHeight w:val="1533"/>
        </w:trPr>
        <w:tc>
          <w:tcPr>
            <w:tcW w:w="3934" w:type="dxa"/>
          </w:tcPr>
          <w:p w:rsidR="00381517" w:rsidRPr="001E7660" w:rsidRDefault="00381517" w:rsidP="00381517">
            <w:pPr>
              <w:jc w:val="center"/>
            </w:pPr>
            <w:r w:rsidRPr="001E7660">
              <w:rPr>
                <w:noProof/>
                <w:lang w:eastAsia="hr-HR"/>
              </w:rPr>
              <w:drawing>
                <wp:inline distT="0" distB="0" distL="0" distR="0" wp14:anchorId="42DD5C92" wp14:editId="4135229C">
                  <wp:extent cx="607060" cy="798195"/>
                  <wp:effectExtent l="0" t="0" r="2540" b="1905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517" w:rsidRPr="00C51F0B" w:rsidTr="00381517">
        <w:trPr>
          <w:cantSplit/>
          <w:trHeight w:val="698"/>
        </w:trPr>
        <w:tc>
          <w:tcPr>
            <w:tcW w:w="3934" w:type="dxa"/>
          </w:tcPr>
          <w:p w:rsidR="00381517" w:rsidRPr="00381517" w:rsidRDefault="00381517" w:rsidP="00381517">
            <w:pPr>
              <w:pStyle w:val="Naslov1"/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REPUBLIKA HRVATSK</w:t>
            </w:r>
            <w:r w:rsidRPr="00381517">
              <w:rPr>
                <w:rFonts w:ascii="Garamond" w:hAnsi="Garamond"/>
                <w:b/>
                <w:sz w:val="24"/>
              </w:rPr>
              <w:t>A</w:t>
            </w:r>
          </w:p>
          <w:p w:rsidR="00381517" w:rsidRPr="00381517" w:rsidRDefault="00381517" w:rsidP="00381517">
            <w:pPr>
              <w:pStyle w:val="Tijeloteksta"/>
              <w:framePr w:w="0" w:hRule="auto" w:hSpace="0" w:wrap="auto" w:vAnchor="margin" w:hAnchor="text" w:xAlign="left" w:yAlign="inline"/>
              <w:rPr>
                <w:rFonts w:ascii="Garamond" w:hAnsi="Garamond"/>
                <w:b/>
                <w:sz w:val="24"/>
              </w:rPr>
            </w:pPr>
            <w:r w:rsidRPr="00381517">
              <w:rPr>
                <w:rFonts w:ascii="Garamond" w:hAnsi="Garamond"/>
                <w:b/>
                <w:sz w:val="24"/>
              </w:rPr>
              <w:t>PRIMORSKO – GORANSKA ŽUPANIJA</w:t>
            </w:r>
          </w:p>
          <w:p w:rsidR="00381517" w:rsidRPr="00381517" w:rsidRDefault="00381517" w:rsidP="0038151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81517">
              <w:rPr>
                <w:rFonts w:ascii="Garamond" w:hAnsi="Garamond"/>
                <w:b/>
                <w:sz w:val="24"/>
                <w:szCs w:val="24"/>
              </w:rPr>
              <w:t>OPĆINA PUNAT</w:t>
            </w:r>
          </w:p>
        </w:tc>
      </w:tr>
      <w:tr w:rsidR="00381517" w:rsidRPr="00C51F0B" w:rsidTr="00381517">
        <w:trPr>
          <w:cantSplit/>
          <w:trHeight w:val="485"/>
        </w:trPr>
        <w:tc>
          <w:tcPr>
            <w:tcW w:w="3934" w:type="dxa"/>
          </w:tcPr>
          <w:p w:rsidR="00381517" w:rsidRPr="00381517" w:rsidRDefault="00381517" w:rsidP="00381517">
            <w:pPr>
              <w:pStyle w:val="Naslov1"/>
              <w:jc w:val="center"/>
              <w:rPr>
                <w:rFonts w:ascii="Garamond" w:hAnsi="Garamond"/>
                <w:b/>
                <w:bCs/>
                <w:sz w:val="24"/>
              </w:rPr>
            </w:pPr>
            <w:r w:rsidRPr="00381517">
              <w:rPr>
                <w:rFonts w:ascii="Garamond" w:hAnsi="Garamond"/>
                <w:b/>
                <w:sz w:val="24"/>
              </w:rPr>
              <w:t>OPĆINSKI NAČELNIK</w:t>
            </w:r>
          </w:p>
          <w:p w:rsidR="00381517" w:rsidRPr="00381517" w:rsidRDefault="00381517" w:rsidP="00381517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81517" w:rsidRPr="00C51F0B" w:rsidTr="00381517">
        <w:trPr>
          <w:cantSplit/>
          <w:trHeight w:val="258"/>
        </w:trPr>
        <w:tc>
          <w:tcPr>
            <w:tcW w:w="3934" w:type="dxa"/>
          </w:tcPr>
          <w:p w:rsidR="00381517" w:rsidRPr="00381517" w:rsidRDefault="00381517" w:rsidP="00DD2A8D">
            <w:pPr>
              <w:pStyle w:val="Naslov1"/>
              <w:rPr>
                <w:rFonts w:ascii="Garamond" w:hAnsi="Garamond"/>
                <w:b/>
                <w:sz w:val="24"/>
              </w:rPr>
            </w:pPr>
            <w:r w:rsidRPr="00381517">
              <w:rPr>
                <w:rFonts w:ascii="Garamond" w:hAnsi="Garamond"/>
                <w:b/>
                <w:sz w:val="24"/>
              </w:rPr>
              <w:t xml:space="preserve">KLASA: </w:t>
            </w:r>
            <w:r w:rsidR="00DD2A8D">
              <w:rPr>
                <w:rFonts w:ascii="Garamond" w:hAnsi="Garamond"/>
                <w:b/>
                <w:sz w:val="24"/>
              </w:rPr>
              <w:t>030-01/19-01/02</w:t>
            </w:r>
          </w:p>
        </w:tc>
      </w:tr>
      <w:tr w:rsidR="00381517" w:rsidRPr="00C51F0B" w:rsidTr="00381517">
        <w:trPr>
          <w:cantSplit/>
          <w:trHeight w:val="258"/>
        </w:trPr>
        <w:tc>
          <w:tcPr>
            <w:tcW w:w="3934" w:type="dxa"/>
          </w:tcPr>
          <w:p w:rsidR="00381517" w:rsidRPr="00381517" w:rsidRDefault="00DD2A8D" w:rsidP="00381517">
            <w:pPr>
              <w:pStyle w:val="Naslov1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URBROJ: 2142-02-03/4-20-2</w:t>
            </w:r>
          </w:p>
        </w:tc>
      </w:tr>
      <w:tr w:rsidR="00381517" w:rsidRPr="00C51F0B" w:rsidTr="00381517">
        <w:trPr>
          <w:cantSplit/>
          <w:trHeight w:val="501"/>
        </w:trPr>
        <w:tc>
          <w:tcPr>
            <w:tcW w:w="3934" w:type="dxa"/>
          </w:tcPr>
          <w:p w:rsidR="00381517" w:rsidRPr="00381517" w:rsidRDefault="00381517" w:rsidP="00381517">
            <w:pPr>
              <w:pStyle w:val="Naslov1"/>
              <w:rPr>
                <w:rFonts w:ascii="Garamond" w:hAnsi="Garamond"/>
                <w:b/>
                <w:sz w:val="24"/>
              </w:rPr>
            </w:pPr>
            <w:r w:rsidRPr="00381517">
              <w:rPr>
                <w:rFonts w:ascii="Garamond" w:hAnsi="Garamond"/>
                <w:b/>
                <w:sz w:val="24"/>
              </w:rPr>
              <w:t>Punat, 23. lipnja 2020. godine</w:t>
            </w:r>
          </w:p>
        </w:tc>
      </w:tr>
    </w:tbl>
    <w:p w:rsidR="00381517" w:rsidRDefault="00381517" w:rsidP="006D1E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81517" w:rsidRDefault="00381517" w:rsidP="006D1E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63EEE" w:rsidRPr="00381517" w:rsidRDefault="00010E15" w:rsidP="006D1EB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381517">
        <w:rPr>
          <w:rFonts w:ascii="Garamond" w:hAnsi="Garamond" w:cs="Arial"/>
          <w:sz w:val="24"/>
          <w:szCs w:val="24"/>
        </w:rPr>
        <w:t xml:space="preserve">Na temelju članka </w:t>
      </w:r>
      <w:r w:rsidR="00ED1A9B" w:rsidRPr="00381517">
        <w:rPr>
          <w:rFonts w:ascii="Garamond" w:hAnsi="Garamond" w:cs="Arial"/>
          <w:sz w:val="24"/>
          <w:szCs w:val="24"/>
        </w:rPr>
        <w:t>103. Zakona o proračunu</w:t>
      </w:r>
      <w:r w:rsidRPr="00381517">
        <w:rPr>
          <w:rFonts w:ascii="Garamond" w:hAnsi="Garamond" w:cs="Arial"/>
          <w:sz w:val="24"/>
          <w:szCs w:val="24"/>
        </w:rPr>
        <w:t xml:space="preserve"> („Narodne novine“ broj </w:t>
      </w:r>
      <w:r w:rsidR="00ED1A9B" w:rsidRPr="00381517">
        <w:rPr>
          <w:rFonts w:ascii="Garamond" w:hAnsi="Garamond" w:cs="Arial"/>
          <w:sz w:val="24"/>
          <w:szCs w:val="24"/>
        </w:rPr>
        <w:t>87/08, 136/12 i 15/15</w:t>
      </w:r>
      <w:r w:rsidRPr="00381517">
        <w:rPr>
          <w:rFonts w:ascii="Garamond" w:hAnsi="Garamond" w:cs="Arial"/>
          <w:sz w:val="24"/>
          <w:szCs w:val="24"/>
        </w:rPr>
        <w:t>) i</w:t>
      </w:r>
      <w:r w:rsidR="00D63EEE" w:rsidRPr="00381517">
        <w:rPr>
          <w:rFonts w:ascii="Garamond" w:hAnsi="Garamond" w:cs="Arial"/>
          <w:sz w:val="24"/>
          <w:szCs w:val="24"/>
        </w:rPr>
        <w:t xml:space="preserve"> članka 45. Statuta Općine Punat („Službene novine Primorsko-goranske županije</w:t>
      </w:r>
      <w:r w:rsidRPr="00381517">
        <w:rPr>
          <w:rFonts w:ascii="Garamond" w:hAnsi="Garamond" w:cs="Arial"/>
          <w:sz w:val="24"/>
          <w:szCs w:val="24"/>
        </w:rPr>
        <w:t>“</w:t>
      </w:r>
      <w:r w:rsidR="00DC67C5" w:rsidRPr="00381517">
        <w:rPr>
          <w:rFonts w:ascii="Garamond" w:hAnsi="Garamond" w:cs="Arial"/>
          <w:sz w:val="24"/>
          <w:szCs w:val="24"/>
        </w:rPr>
        <w:t xml:space="preserve"> broj 08/18, </w:t>
      </w:r>
      <w:r w:rsidR="00D63EEE" w:rsidRPr="00381517">
        <w:rPr>
          <w:rFonts w:ascii="Garamond" w:hAnsi="Garamond" w:cs="Arial"/>
          <w:sz w:val="24"/>
          <w:szCs w:val="24"/>
        </w:rPr>
        <w:t>10/19</w:t>
      </w:r>
      <w:r w:rsidR="00DC67C5" w:rsidRPr="00381517">
        <w:rPr>
          <w:rFonts w:ascii="Garamond" w:hAnsi="Garamond" w:cs="Arial"/>
          <w:sz w:val="24"/>
          <w:szCs w:val="24"/>
        </w:rPr>
        <w:t xml:space="preserve"> i 3/20</w:t>
      </w:r>
      <w:r w:rsidR="00D63EEE" w:rsidRPr="00381517">
        <w:rPr>
          <w:rFonts w:ascii="Garamond" w:hAnsi="Garamond" w:cs="Arial"/>
          <w:sz w:val="24"/>
          <w:szCs w:val="24"/>
        </w:rPr>
        <w:t>), općinski načelnik Op</w:t>
      </w:r>
      <w:r w:rsidR="00D366F0" w:rsidRPr="00381517">
        <w:rPr>
          <w:rFonts w:ascii="Garamond" w:hAnsi="Garamond" w:cs="Arial"/>
          <w:sz w:val="24"/>
          <w:szCs w:val="24"/>
        </w:rPr>
        <w:t xml:space="preserve">ćine Punat, dana </w:t>
      </w:r>
      <w:r w:rsidR="00381517" w:rsidRPr="00381517">
        <w:rPr>
          <w:rFonts w:ascii="Garamond" w:hAnsi="Garamond" w:cs="Arial"/>
          <w:sz w:val="24"/>
          <w:szCs w:val="24"/>
        </w:rPr>
        <w:t>23</w:t>
      </w:r>
      <w:r w:rsidR="00D366F0" w:rsidRPr="00381517">
        <w:rPr>
          <w:rFonts w:ascii="Garamond" w:hAnsi="Garamond" w:cs="Arial"/>
          <w:sz w:val="24"/>
          <w:szCs w:val="24"/>
        </w:rPr>
        <w:t>. lipnja 2020</w:t>
      </w:r>
      <w:r w:rsidR="00D63EEE" w:rsidRPr="00381517">
        <w:rPr>
          <w:rFonts w:ascii="Garamond" w:hAnsi="Garamond" w:cs="Arial"/>
          <w:sz w:val="24"/>
          <w:szCs w:val="24"/>
        </w:rPr>
        <w:t>. godine, donosi</w:t>
      </w:r>
    </w:p>
    <w:p w:rsidR="00B01169" w:rsidRPr="00381517" w:rsidRDefault="00B01169" w:rsidP="006D1EB3">
      <w:pPr>
        <w:spacing w:after="0" w:line="240" w:lineRule="auto"/>
        <w:rPr>
          <w:rFonts w:ascii="Garamond" w:hAnsi="Garamond" w:cs="Arial"/>
          <w:bCs/>
          <w:sz w:val="24"/>
          <w:szCs w:val="24"/>
        </w:rPr>
      </w:pPr>
    </w:p>
    <w:p w:rsidR="00381517" w:rsidRPr="00381517" w:rsidRDefault="005119A4" w:rsidP="006D1EB3">
      <w:pPr>
        <w:spacing w:after="0" w:line="240" w:lineRule="auto"/>
        <w:jc w:val="center"/>
        <w:rPr>
          <w:rFonts w:ascii="Garamond" w:hAnsi="Garamond" w:cs="Arial"/>
          <w:b/>
          <w:bCs/>
          <w:color w:val="000000" w:themeColor="text1"/>
          <w:sz w:val="24"/>
          <w:szCs w:val="24"/>
        </w:rPr>
      </w:pPr>
      <w:r w:rsidRPr="00381517">
        <w:rPr>
          <w:rFonts w:ascii="Garamond" w:hAnsi="Garamond" w:cs="Arial"/>
          <w:b/>
          <w:bCs/>
          <w:color w:val="000000" w:themeColor="text1"/>
          <w:sz w:val="24"/>
          <w:szCs w:val="24"/>
        </w:rPr>
        <w:t>Proceduru</w:t>
      </w:r>
    </w:p>
    <w:p w:rsidR="00F3423A" w:rsidRPr="00381517" w:rsidRDefault="005119A4" w:rsidP="006D1EB3">
      <w:pPr>
        <w:spacing w:after="0" w:line="240" w:lineRule="auto"/>
        <w:jc w:val="center"/>
        <w:rPr>
          <w:rFonts w:ascii="Garamond" w:hAnsi="Garamond" w:cs="Arial"/>
          <w:b/>
          <w:bCs/>
          <w:color w:val="000000" w:themeColor="text1"/>
          <w:sz w:val="24"/>
          <w:szCs w:val="24"/>
        </w:rPr>
      </w:pPr>
      <w:r w:rsidRPr="00381517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 zaprim</w:t>
      </w:r>
      <w:r w:rsidR="00680AB5" w:rsidRPr="00381517">
        <w:rPr>
          <w:rFonts w:ascii="Garamond" w:hAnsi="Garamond" w:cs="Arial"/>
          <w:b/>
          <w:bCs/>
          <w:color w:val="000000" w:themeColor="text1"/>
          <w:sz w:val="24"/>
          <w:szCs w:val="24"/>
        </w:rPr>
        <w:t>anja i p</w:t>
      </w:r>
      <w:r w:rsidR="00D366F0" w:rsidRPr="00381517">
        <w:rPr>
          <w:rFonts w:ascii="Garamond" w:hAnsi="Garamond" w:cs="Arial"/>
          <w:b/>
          <w:bCs/>
          <w:color w:val="000000" w:themeColor="text1"/>
          <w:sz w:val="24"/>
          <w:szCs w:val="24"/>
        </w:rPr>
        <w:t>rovjere ulaznih računa</w:t>
      </w:r>
      <w:r w:rsidR="00D54BA4" w:rsidRPr="00381517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 te plaćanja obveza</w:t>
      </w:r>
      <w:r w:rsidR="00F3423A" w:rsidRPr="00381517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 </w:t>
      </w:r>
    </w:p>
    <w:p w:rsidR="00E32542" w:rsidRPr="00381517" w:rsidRDefault="00E32542" w:rsidP="00381517">
      <w:pPr>
        <w:spacing w:after="0" w:line="240" w:lineRule="auto"/>
        <w:rPr>
          <w:rFonts w:ascii="Garamond" w:hAnsi="Garamond" w:cs="Arial"/>
          <w:bCs/>
          <w:i/>
          <w:color w:val="000000" w:themeColor="text1"/>
          <w:sz w:val="24"/>
          <w:szCs w:val="24"/>
        </w:rPr>
      </w:pPr>
    </w:p>
    <w:p w:rsidR="00381517" w:rsidRPr="00E32542" w:rsidRDefault="00381517" w:rsidP="00E32542">
      <w:pPr>
        <w:spacing w:after="0" w:line="240" w:lineRule="auto"/>
        <w:rPr>
          <w:rFonts w:ascii="Garamond" w:hAnsi="Garamond" w:cs="Arial"/>
          <w:bCs/>
          <w:i/>
          <w:color w:val="000000" w:themeColor="text1"/>
          <w:sz w:val="24"/>
          <w:szCs w:val="24"/>
        </w:rPr>
      </w:pPr>
      <w:r w:rsidRPr="00381517">
        <w:rPr>
          <w:rFonts w:ascii="Garamond" w:hAnsi="Garamond" w:cs="Arial"/>
          <w:bCs/>
          <w:i/>
          <w:color w:val="000000" w:themeColor="text1"/>
          <w:sz w:val="24"/>
          <w:szCs w:val="24"/>
        </w:rPr>
        <w:t>Opće odredbe</w:t>
      </w:r>
    </w:p>
    <w:p w:rsidR="00381517" w:rsidRPr="00381517" w:rsidRDefault="00381517" w:rsidP="006D1EB3">
      <w:pPr>
        <w:spacing w:after="0" w:line="240" w:lineRule="auto"/>
        <w:jc w:val="center"/>
        <w:rPr>
          <w:rFonts w:ascii="Garamond" w:hAnsi="Garamond" w:cs="Arial"/>
          <w:b/>
          <w:bCs/>
          <w:color w:val="000000" w:themeColor="text1"/>
          <w:sz w:val="24"/>
          <w:szCs w:val="24"/>
        </w:rPr>
      </w:pPr>
      <w:r w:rsidRPr="00381517">
        <w:rPr>
          <w:rFonts w:ascii="Garamond" w:hAnsi="Garamond" w:cs="Arial"/>
          <w:b/>
          <w:bCs/>
          <w:color w:val="000000" w:themeColor="text1"/>
          <w:sz w:val="24"/>
          <w:szCs w:val="24"/>
        </w:rPr>
        <w:t>Članak 1.</w:t>
      </w:r>
    </w:p>
    <w:p w:rsidR="00E164F4" w:rsidRPr="00381517" w:rsidRDefault="00E164F4" w:rsidP="006D1EB3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:rsidR="00E164F4" w:rsidRPr="00FD3B0D" w:rsidRDefault="005119A4" w:rsidP="00381517">
      <w:pPr>
        <w:pStyle w:val="t-9-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 w:cs="Arial"/>
        </w:rPr>
      </w:pPr>
      <w:r w:rsidRPr="00381517">
        <w:rPr>
          <w:rFonts w:ascii="Garamond" w:hAnsi="Garamond" w:cs="Arial"/>
        </w:rPr>
        <w:t xml:space="preserve">Ovom </w:t>
      </w:r>
      <w:r w:rsidRPr="00FD3B0D">
        <w:rPr>
          <w:rFonts w:ascii="Garamond" w:hAnsi="Garamond" w:cs="Arial"/>
        </w:rPr>
        <w:t>Procedurom propisuje se način z</w:t>
      </w:r>
      <w:r w:rsidR="00D366F0" w:rsidRPr="00FD3B0D">
        <w:rPr>
          <w:rFonts w:ascii="Garamond" w:hAnsi="Garamond" w:cs="Arial"/>
        </w:rPr>
        <w:t>apri</w:t>
      </w:r>
      <w:r w:rsidR="00EA40C6" w:rsidRPr="00FD3B0D">
        <w:rPr>
          <w:rFonts w:ascii="Garamond" w:hAnsi="Garamond" w:cs="Arial"/>
        </w:rPr>
        <w:t>manja i kontrole ulaznih računa te prav</w:t>
      </w:r>
      <w:r w:rsidR="00D366F0" w:rsidRPr="00FD3B0D">
        <w:rPr>
          <w:rFonts w:ascii="Garamond" w:hAnsi="Garamond" w:cs="Arial"/>
        </w:rPr>
        <w:t>ovremenog plaćanja obveza.</w:t>
      </w:r>
    </w:p>
    <w:p w:rsidR="00E164F4" w:rsidRPr="00FD3B0D" w:rsidRDefault="00E164F4" w:rsidP="00381517">
      <w:pPr>
        <w:pStyle w:val="t-9-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 w:cs="Arial"/>
        </w:rPr>
      </w:pPr>
      <w:r w:rsidRPr="00FD3B0D">
        <w:rPr>
          <w:rFonts w:ascii="Garamond" w:hAnsi="Garamond" w:cs="Arial"/>
        </w:rPr>
        <w:t>Knjiženje i evidentiranje u poslovnim knjigama temelji se na vjerodostojnim, istinitim, urednim i prethodno kontroliranim knjigovodstvenim ispravama.</w:t>
      </w:r>
    </w:p>
    <w:p w:rsidR="00381517" w:rsidRPr="00FD3B0D" w:rsidRDefault="00E164F4" w:rsidP="00381517">
      <w:pPr>
        <w:pStyle w:val="t-9-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 w:cs="Arial"/>
        </w:rPr>
      </w:pPr>
      <w:r w:rsidRPr="00FD3B0D">
        <w:rPr>
          <w:rFonts w:ascii="Garamond" w:hAnsi="Garamond" w:cs="Arial"/>
        </w:rPr>
        <w:t>Knjigovodstvena isprava jest pisani ili memorirani elektronički dokaz o nastaloj poslovnoj promjeni.</w:t>
      </w:r>
      <w:r w:rsidR="0074122E" w:rsidRPr="00FD3B0D">
        <w:rPr>
          <w:rFonts w:ascii="Garamond" w:hAnsi="Garamond" w:cs="Arial"/>
        </w:rPr>
        <w:t xml:space="preserve"> </w:t>
      </w:r>
    </w:p>
    <w:p w:rsidR="00E164F4" w:rsidRPr="00FD3B0D" w:rsidRDefault="0074122E" w:rsidP="00381517">
      <w:pPr>
        <w:pStyle w:val="t-9-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 w:cs="Arial"/>
          <w:shd w:val="clear" w:color="auto" w:fill="FFFFFF"/>
        </w:rPr>
      </w:pPr>
      <w:r w:rsidRPr="00FD3B0D">
        <w:rPr>
          <w:rFonts w:ascii="Garamond" w:hAnsi="Garamond" w:cs="Arial"/>
          <w:shd w:val="clear" w:color="auto" w:fill="FFFFFF"/>
        </w:rPr>
        <w:t>Knjigovodstvena isprava jest i račun u elektroničkom obliku.</w:t>
      </w:r>
    </w:p>
    <w:p w:rsidR="00381517" w:rsidRPr="00FD3B0D" w:rsidRDefault="00E164F4" w:rsidP="00381517">
      <w:pPr>
        <w:pStyle w:val="t-9-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 w:cs="Arial"/>
        </w:rPr>
      </w:pPr>
      <w:r w:rsidRPr="00FD3B0D">
        <w:rPr>
          <w:rFonts w:ascii="Garamond" w:hAnsi="Garamond" w:cs="Arial"/>
        </w:rPr>
        <w:t xml:space="preserve">Isprava za knjiženje je uredna kada se iz nje nedvosmisleno može utvrditi mjesto i vrijeme njezina sastavljanja i njezin materijalni sadržaj, što znači narav, vrijednost i vrijeme nastanka poslovne promjene povodom koje je sastavljena. </w:t>
      </w:r>
    </w:p>
    <w:p w:rsidR="00E164F4" w:rsidRPr="00FD3B0D" w:rsidRDefault="00E164F4" w:rsidP="00381517">
      <w:pPr>
        <w:pStyle w:val="t-9-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 w:cs="Arial"/>
        </w:rPr>
      </w:pPr>
      <w:r w:rsidRPr="00FD3B0D">
        <w:rPr>
          <w:rFonts w:ascii="Garamond" w:hAnsi="Garamond" w:cs="Arial"/>
        </w:rPr>
        <w:t>Vjerodostojna je isprava koja potpuno i istinito odražava nastali poslovni događaj.</w:t>
      </w:r>
    </w:p>
    <w:p w:rsidR="00B55453" w:rsidRPr="00FD3B0D" w:rsidRDefault="00E164F4" w:rsidP="00E32542">
      <w:pPr>
        <w:pStyle w:val="t-9-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/>
        </w:rPr>
      </w:pPr>
      <w:r w:rsidRPr="00FD3B0D">
        <w:rPr>
          <w:rFonts w:ascii="Garamond" w:hAnsi="Garamond" w:cs="Arial"/>
        </w:rPr>
        <w:t>Zakonski predstavnik ili osoba koju on ovlasti potpisom na ispravi ili memoriranom šifrom ovlaštenja za transakciju jamči da je isprava istinita i da realno prikazuje poslovnu promjenu odnosno transakciju.</w:t>
      </w:r>
      <w:r w:rsidRPr="00FD3B0D">
        <w:rPr>
          <w:rFonts w:ascii="Garamond" w:hAnsi="Garamond"/>
        </w:rPr>
        <w:t xml:space="preserve"> </w:t>
      </w:r>
    </w:p>
    <w:p w:rsidR="006D1EB3" w:rsidRPr="00FD3B0D" w:rsidRDefault="006D1EB3" w:rsidP="006D1EB3">
      <w:pPr>
        <w:spacing w:after="0" w:line="240" w:lineRule="auto"/>
        <w:rPr>
          <w:rFonts w:ascii="Garamond" w:hAnsi="Garamond" w:cs="Arial"/>
          <w:i/>
          <w:sz w:val="24"/>
          <w:szCs w:val="24"/>
        </w:rPr>
      </w:pPr>
    </w:p>
    <w:p w:rsidR="00F3423A" w:rsidRPr="00FD3B0D" w:rsidRDefault="00F3423A" w:rsidP="00E32542">
      <w:pPr>
        <w:spacing w:after="0" w:line="240" w:lineRule="auto"/>
        <w:rPr>
          <w:rFonts w:ascii="Garamond" w:hAnsi="Garamond" w:cs="Arial"/>
          <w:i/>
          <w:sz w:val="24"/>
          <w:szCs w:val="24"/>
        </w:rPr>
      </w:pPr>
      <w:r w:rsidRPr="00FD3B0D">
        <w:rPr>
          <w:rFonts w:ascii="Garamond" w:hAnsi="Garamond" w:cs="Arial"/>
          <w:i/>
          <w:sz w:val="24"/>
          <w:szCs w:val="24"/>
        </w:rPr>
        <w:t>Zapri</w:t>
      </w:r>
      <w:r w:rsidR="008F230B" w:rsidRPr="00FD3B0D">
        <w:rPr>
          <w:rFonts w:ascii="Garamond" w:hAnsi="Garamond" w:cs="Arial"/>
          <w:i/>
          <w:sz w:val="24"/>
          <w:szCs w:val="24"/>
        </w:rPr>
        <w:t>ma</w:t>
      </w:r>
      <w:r w:rsidR="00D54BA4" w:rsidRPr="00FD3B0D">
        <w:rPr>
          <w:rFonts w:ascii="Garamond" w:hAnsi="Garamond" w:cs="Arial"/>
          <w:i/>
          <w:sz w:val="24"/>
          <w:szCs w:val="24"/>
        </w:rPr>
        <w:t xml:space="preserve">nje ulaznih računa </w:t>
      </w:r>
      <w:r w:rsidRPr="00FD3B0D">
        <w:rPr>
          <w:rFonts w:ascii="Garamond" w:hAnsi="Garamond" w:cs="Arial"/>
          <w:i/>
          <w:sz w:val="24"/>
          <w:szCs w:val="24"/>
        </w:rPr>
        <w:t>i formalna kontrola</w:t>
      </w:r>
    </w:p>
    <w:p w:rsidR="00F3423A" w:rsidRPr="00FD3B0D" w:rsidRDefault="00381517" w:rsidP="006D1EB3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FD3B0D">
        <w:rPr>
          <w:rFonts w:ascii="Garamond" w:hAnsi="Garamond" w:cs="Arial"/>
          <w:b/>
          <w:sz w:val="24"/>
          <w:szCs w:val="24"/>
        </w:rPr>
        <w:t>Članak 2</w:t>
      </w:r>
      <w:r w:rsidR="00F3423A" w:rsidRPr="00FD3B0D">
        <w:rPr>
          <w:rFonts w:ascii="Garamond" w:hAnsi="Garamond" w:cs="Arial"/>
          <w:b/>
          <w:sz w:val="24"/>
          <w:szCs w:val="24"/>
        </w:rPr>
        <w:t>.</w:t>
      </w:r>
    </w:p>
    <w:p w:rsidR="00F3423A" w:rsidRPr="00FD3B0D" w:rsidRDefault="00F3423A" w:rsidP="00B5545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381517" w:rsidRPr="00FD3B0D" w:rsidRDefault="005A4A95" w:rsidP="00381517">
      <w:pPr>
        <w:pStyle w:val="Odlomakpopisa"/>
        <w:spacing w:after="0" w:line="240" w:lineRule="auto"/>
        <w:ind w:left="0" w:firstLine="708"/>
        <w:jc w:val="both"/>
        <w:rPr>
          <w:rFonts w:ascii="Garamond" w:hAnsi="Garamond" w:cs="Arial"/>
          <w:sz w:val="24"/>
          <w:szCs w:val="24"/>
        </w:rPr>
      </w:pPr>
      <w:r w:rsidRPr="00FD3B0D">
        <w:rPr>
          <w:rFonts w:ascii="Garamond" w:hAnsi="Garamond" w:cs="Arial"/>
          <w:sz w:val="24"/>
          <w:szCs w:val="24"/>
        </w:rPr>
        <w:t>Ulazne računa</w:t>
      </w:r>
      <w:r w:rsidR="0087355D" w:rsidRPr="00FD3B0D">
        <w:rPr>
          <w:rFonts w:ascii="Garamond" w:hAnsi="Garamond" w:cs="Arial"/>
          <w:sz w:val="24"/>
          <w:szCs w:val="24"/>
        </w:rPr>
        <w:t xml:space="preserve"> </w:t>
      </w:r>
      <w:r w:rsidR="004063FA" w:rsidRPr="00FD3B0D">
        <w:rPr>
          <w:rFonts w:ascii="Garamond" w:hAnsi="Garamond" w:cs="Arial"/>
          <w:sz w:val="24"/>
          <w:szCs w:val="24"/>
        </w:rPr>
        <w:t xml:space="preserve">koji dolaze </w:t>
      </w:r>
      <w:r w:rsidR="00D54BA4" w:rsidRPr="00FD3B0D">
        <w:rPr>
          <w:rFonts w:ascii="Garamond" w:hAnsi="Garamond" w:cs="Arial"/>
          <w:sz w:val="24"/>
          <w:szCs w:val="24"/>
        </w:rPr>
        <w:t>u papirnatom</w:t>
      </w:r>
      <w:r w:rsidR="00B11C60" w:rsidRPr="00FD3B0D">
        <w:rPr>
          <w:rFonts w:ascii="Garamond" w:hAnsi="Garamond" w:cs="Arial"/>
          <w:sz w:val="24"/>
          <w:szCs w:val="24"/>
        </w:rPr>
        <w:t xml:space="preserve"> </w:t>
      </w:r>
      <w:r w:rsidR="00D54BA4" w:rsidRPr="00FD3B0D">
        <w:rPr>
          <w:rFonts w:ascii="Garamond" w:hAnsi="Garamond" w:cs="Arial"/>
          <w:sz w:val="24"/>
          <w:szCs w:val="24"/>
        </w:rPr>
        <w:t xml:space="preserve">obliku </w:t>
      </w:r>
      <w:r w:rsidR="00F3423A" w:rsidRPr="00FD3B0D">
        <w:rPr>
          <w:rFonts w:ascii="Garamond" w:hAnsi="Garamond" w:cs="Arial"/>
          <w:sz w:val="24"/>
          <w:szCs w:val="24"/>
        </w:rPr>
        <w:t>z</w:t>
      </w:r>
      <w:r w:rsidR="00D54BA4" w:rsidRPr="00FD3B0D">
        <w:rPr>
          <w:rFonts w:ascii="Garamond" w:hAnsi="Garamond" w:cs="Arial"/>
          <w:sz w:val="24"/>
          <w:szCs w:val="24"/>
        </w:rPr>
        <w:t>aprima p</w:t>
      </w:r>
      <w:r w:rsidR="00B55453" w:rsidRPr="00FD3B0D">
        <w:rPr>
          <w:rFonts w:ascii="Garamond" w:hAnsi="Garamond" w:cs="Arial"/>
          <w:sz w:val="24"/>
          <w:szCs w:val="24"/>
        </w:rPr>
        <w:t xml:space="preserve">isarnica </w:t>
      </w:r>
      <w:r w:rsidR="00DC76C6" w:rsidRPr="00FD3B0D">
        <w:rPr>
          <w:rFonts w:ascii="Garamond" w:hAnsi="Garamond" w:cs="Arial"/>
          <w:sz w:val="24"/>
          <w:szCs w:val="24"/>
        </w:rPr>
        <w:t>Jedinstvenog upravnog odjela Općine Punat (u daljnjem tekstu: JUO)</w:t>
      </w:r>
      <w:r w:rsidR="004063FA" w:rsidRPr="00FD3B0D">
        <w:rPr>
          <w:rFonts w:ascii="Garamond" w:hAnsi="Garamond" w:cs="Arial"/>
          <w:sz w:val="24"/>
          <w:szCs w:val="24"/>
        </w:rPr>
        <w:t xml:space="preserve"> </w:t>
      </w:r>
      <w:r w:rsidR="00B55453" w:rsidRPr="00FD3B0D">
        <w:rPr>
          <w:rFonts w:ascii="Garamond" w:hAnsi="Garamond" w:cs="Arial"/>
          <w:sz w:val="24"/>
          <w:szCs w:val="24"/>
        </w:rPr>
        <w:t xml:space="preserve">gdje se urudžbiraju i </w:t>
      </w:r>
      <w:r w:rsidR="00D54BA4" w:rsidRPr="00FD3B0D">
        <w:rPr>
          <w:rFonts w:ascii="Garamond" w:hAnsi="Garamond" w:cs="Arial"/>
          <w:sz w:val="24"/>
          <w:szCs w:val="24"/>
        </w:rPr>
        <w:t>d</w:t>
      </w:r>
      <w:r w:rsidR="00B55453" w:rsidRPr="00FD3B0D">
        <w:rPr>
          <w:rFonts w:ascii="Garamond" w:hAnsi="Garamond" w:cs="Arial"/>
          <w:sz w:val="24"/>
          <w:szCs w:val="24"/>
        </w:rPr>
        <w:t>o</w:t>
      </w:r>
      <w:r w:rsidR="00D54BA4" w:rsidRPr="00FD3B0D">
        <w:rPr>
          <w:rFonts w:ascii="Garamond" w:hAnsi="Garamond" w:cs="Arial"/>
          <w:sz w:val="24"/>
          <w:szCs w:val="24"/>
        </w:rPr>
        <w:t>bivaju prijemni štambilj</w:t>
      </w:r>
      <w:r w:rsidR="00B55453" w:rsidRPr="00FD3B0D">
        <w:rPr>
          <w:rFonts w:ascii="Garamond" w:hAnsi="Garamond" w:cs="Arial"/>
          <w:sz w:val="24"/>
          <w:szCs w:val="24"/>
        </w:rPr>
        <w:t xml:space="preserve">. </w:t>
      </w:r>
    </w:p>
    <w:p w:rsidR="00381517" w:rsidRPr="00FD3B0D" w:rsidRDefault="00B55453" w:rsidP="00381517">
      <w:pPr>
        <w:pStyle w:val="Odlomakpopisa"/>
        <w:spacing w:after="0" w:line="240" w:lineRule="auto"/>
        <w:ind w:left="0" w:firstLine="708"/>
        <w:jc w:val="both"/>
        <w:rPr>
          <w:rFonts w:ascii="Garamond" w:hAnsi="Garamond" w:cs="Arial"/>
          <w:sz w:val="24"/>
          <w:szCs w:val="24"/>
        </w:rPr>
      </w:pPr>
      <w:r w:rsidRPr="00FD3B0D">
        <w:rPr>
          <w:rFonts w:ascii="Garamond" w:hAnsi="Garamond" w:cs="Arial"/>
          <w:sz w:val="24"/>
          <w:szCs w:val="24"/>
        </w:rPr>
        <w:t xml:space="preserve">E-račune </w:t>
      </w:r>
      <w:r w:rsidR="00D54BA4" w:rsidRPr="00FD3B0D">
        <w:rPr>
          <w:rFonts w:ascii="Garamond" w:hAnsi="Garamond" w:cs="Arial"/>
          <w:sz w:val="24"/>
          <w:szCs w:val="24"/>
        </w:rPr>
        <w:t xml:space="preserve">službenik u odsjeku </w:t>
      </w:r>
      <w:r w:rsidR="00DC76C6" w:rsidRPr="00FD3B0D">
        <w:rPr>
          <w:rFonts w:ascii="Garamond" w:hAnsi="Garamond" w:cs="Arial"/>
          <w:sz w:val="24"/>
          <w:szCs w:val="24"/>
        </w:rPr>
        <w:t>nadležnom za financije</w:t>
      </w:r>
      <w:r w:rsidR="00FD3B0D" w:rsidRPr="00FD3B0D">
        <w:rPr>
          <w:rFonts w:ascii="Garamond" w:hAnsi="Garamond" w:cs="Arial"/>
          <w:sz w:val="24"/>
          <w:szCs w:val="24"/>
        </w:rPr>
        <w:t xml:space="preserve"> (u daljnjem tekstu: odsjek za financije)</w:t>
      </w:r>
      <w:r w:rsidR="00D54BA4" w:rsidRPr="00FD3B0D">
        <w:rPr>
          <w:rFonts w:ascii="Garamond" w:hAnsi="Garamond" w:cs="Arial"/>
          <w:sz w:val="24"/>
          <w:szCs w:val="24"/>
        </w:rPr>
        <w:t xml:space="preserve"> </w:t>
      </w:r>
      <w:r w:rsidRPr="00FD3B0D">
        <w:rPr>
          <w:rFonts w:ascii="Garamond" w:hAnsi="Garamond" w:cs="Arial"/>
          <w:sz w:val="24"/>
          <w:szCs w:val="24"/>
        </w:rPr>
        <w:t xml:space="preserve">zaprima putem aplikativnog certifikata kojim se računi uvode u </w:t>
      </w:r>
      <w:r w:rsidR="00460EDA" w:rsidRPr="00FD3B0D">
        <w:rPr>
          <w:rFonts w:ascii="Garamond" w:hAnsi="Garamond" w:cs="Arial"/>
          <w:sz w:val="24"/>
          <w:szCs w:val="24"/>
        </w:rPr>
        <w:t xml:space="preserve">pisarnicu </w:t>
      </w:r>
      <w:r w:rsidR="0087355D" w:rsidRPr="00FD3B0D">
        <w:rPr>
          <w:rFonts w:ascii="Garamond" w:hAnsi="Garamond" w:cs="Arial"/>
          <w:sz w:val="24"/>
          <w:szCs w:val="24"/>
        </w:rPr>
        <w:t>e-računa</w:t>
      </w:r>
      <w:r w:rsidR="008903D9" w:rsidRPr="00FD3B0D">
        <w:rPr>
          <w:rFonts w:ascii="Garamond" w:hAnsi="Garamond" w:cs="Arial"/>
          <w:sz w:val="24"/>
          <w:szCs w:val="24"/>
        </w:rPr>
        <w:t xml:space="preserve"> i evidenciju e-računa</w:t>
      </w:r>
      <w:r w:rsidR="0087355D" w:rsidRPr="00FD3B0D">
        <w:rPr>
          <w:rFonts w:ascii="Garamond" w:hAnsi="Garamond" w:cs="Arial"/>
          <w:sz w:val="24"/>
          <w:szCs w:val="24"/>
        </w:rPr>
        <w:t>.</w:t>
      </w:r>
      <w:r w:rsidR="004063FA" w:rsidRPr="00FD3B0D">
        <w:rPr>
          <w:rFonts w:ascii="Garamond" w:hAnsi="Garamond" w:cs="Arial"/>
          <w:sz w:val="24"/>
          <w:szCs w:val="24"/>
        </w:rPr>
        <w:t xml:space="preserve"> </w:t>
      </w:r>
    </w:p>
    <w:p w:rsidR="004063FA" w:rsidRPr="00FD3B0D" w:rsidRDefault="004063FA" w:rsidP="00381517">
      <w:pPr>
        <w:pStyle w:val="Odlomakpopisa"/>
        <w:spacing w:after="0" w:line="240" w:lineRule="auto"/>
        <w:ind w:left="0" w:firstLine="708"/>
        <w:jc w:val="both"/>
        <w:rPr>
          <w:rFonts w:ascii="Garamond" w:hAnsi="Garamond" w:cs="Arial"/>
          <w:sz w:val="24"/>
          <w:szCs w:val="24"/>
        </w:rPr>
      </w:pPr>
      <w:r w:rsidRPr="00FD3B0D">
        <w:rPr>
          <w:rFonts w:ascii="Garamond" w:hAnsi="Garamond" w:cs="Arial"/>
          <w:sz w:val="24"/>
          <w:szCs w:val="24"/>
        </w:rPr>
        <w:t xml:space="preserve">E-računi s prilozima </w:t>
      </w:r>
      <w:r w:rsidR="00DF6894" w:rsidRPr="00FD3B0D">
        <w:rPr>
          <w:rFonts w:ascii="Garamond" w:hAnsi="Garamond" w:cs="Arial"/>
          <w:sz w:val="24"/>
          <w:szCs w:val="24"/>
        </w:rPr>
        <w:t>ispisuju</w:t>
      </w:r>
      <w:r w:rsidRPr="00FD3B0D">
        <w:rPr>
          <w:rFonts w:ascii="Garamond" w:hAnsi="Garamond" w:cs="Arial"/>
          <w:sz w:val="24"/>
          <w:szCs w:val="24"/>
        </w:rPr>
        <w:t xml:space="preserve"> se</w:t>
      </w:r>
      <w:r w:rsidR="00DF6894" w:rsidRPr="00FD3B0D">
        <w:rPr>
          <w:rFonts w:ascii="Garamond" w:hAnsi="Garamond" w:cs="Arial"/>
          <w:sz w:val="24"/>
          <w:szCs w:val="24"/>
        </w:rPr>
        <w:t xml:space="preserve"> u papirnatom obliku</w:t>
      </w:r>
      <w:r w:rsidRPr="00FD3B0D">
        <w:rPr>
          <w:rFonts w:ascii="Garamond" w:hAnsi="Garamond" w:cs="Arial"/>
          <w:sz w:val="24"/>
          <w:szCs w:val="24"/>
        </w:rPr>
        <w:t>.</w:t>
      </w:r>
      <w:r w:rsidR="00DF6894" w:rsidRPr="00FD3B0D">
        <w:rPr>
          <w:rFonts w:ascii="Garamond" w:hAnsi="Garamond" w:cs="Arial"/>
          <w:sz w:val="24"/>
          <w:szCs w:val="24"/>
        </w:rPr>
        <w:t xml:space="preserve"> </w:t>
      </w:r>
      <w:r w:rsidR="0087355D" w:rsidRPr="00FD3B0D">
        <w:rPr>
          <w:rFonts w:ascii="Garamond" w:hAnsi="Garamond" w:cs="Arial"/>
          <w:sz w:val="24"/>
          <w:szCs w:val="24"/>
        </w:rPr>
        <w:t xml:space="preserve"> </w:t>
      </w:r>
    </w:p>
    <w:p w:rsidR="00381517" w:rsidRPr="00FD3B0D" w:rsidRDefault="004063FA" w:rsidP="00381517">
      <w:pPr>
        <w:pStyle w:val="Odlomakpopisa"/>
        <w:spacing w:after="0" w:line="240" w:lineRule="auto"/>
        <w:ind w:left="0" w:firstLine="708"/>
        <w:jc w:val="both"/>
        <w:rPr>
          <w:rFonts w:ascii="Garamond" w:hAnsi="Garamond" w:cs="Arial"/>
          <w:sz w:val="24"/>
          <w:szCs w:val="24"/>
        </w:rPr>
      </w:pPr>
      <w:r w:rsidRPr="00FD3B0D">
        <w:rPr>
          <w:rFonts w:ascii="Garamond" w:hAnsi="Garamond" w:cs="Arial"/>
          <w:sz w:val="24"/>
          <w:szCs w:val="24"/>
        </w:rPr>
        <w:t>Formalnu kontrolu ispravnosti obavlja s</w:t>
      </w:r>
      <w:r w:rsidR="00B11C60" w:rsidRPr="00FD3B0D">
        <w:rPr>
          <w:rFonts w:ascii="Garamond" w:hAnsi="Garamond" w:cs="Arial"/>
          <w:sz w:val="24"/>
          <w:szCs w:val="24"/>
        </w:rPr>
        <w:t>lužbenik u odsjeku za financije</w:t>
      </w:r>
      <w:r w:rsidR="0074122E" w:rsidRPr="00FD3B0D">
        <w:rPr>
          <w:rFonts w:ascii="Garamond" w:hAnsi="Garamond" w:cs="Arial"/>
          <w:sz w:val="24"/>
          <w:szCs w:val="24"/>
        </w:rPr>
        <w:t xml:space="preserve">. </w:t>
      </w:r>
    </w:p>
    <w:p w:rsidR="008903D9" w:rsidRPr="00FD3B0D" w:rsidRDefault="0074122E" w:rsidP="00381517">
      <w:pPr>
        <w:pStyle w:val="Odlomakpopisa"/>
        <w:spacing w:after="0" w:line="240" w:lineRule="auto"/>
        <w:ind w:left="0" w:firstLine="708"/>
        <w:jc w:val="both"/>
        <w:rPr>
          <w:rFonts w:ascii="Garamond" w:hAnsi="Garamond" w:cs="Arial"/>
          <w:sz w:val="24"/>
          <w:szCs w:val="24"/>
        </w:rPr>
      </w:pPr>
      <w:r w:rsidRPr="00FD3B0D">
        <w:rPr>
          <w:rFonts w:ascii="Garamond" w:hAnsi="Garamond" w:cs="Arial"/>
          <w:sz w:val="24"/>
          <w:szCs w:val="24"/>
        </w:rPr>
        <w:lastRenderedPageBreak/>
        <w:t>Pod formalnom ispravnošću knjigovodstvene isprave podrazumijeva se provjera ima li isprava propisani sadržaj u skladu s propisima koji taj sadržaj uređuju</w:t>
      </w:r>
      <w:r w:rsidR="001E325E" w:rsidRPr="00FD3B0D">
        <w:rPr>
          <w:rFonts w:ascii="Garamond" w:hAnsi="Garamond" w:cs="Arial"/>
          <w:sz w:val="24"/>
          <w:szCs w:val="24"/>
        </w:rPr>
        <w:t xml:space="preserve"> odnosno ima li sve propisane opće uvjete.</w:t>
      </w:r>
    </w:p>
    <w:p w:rsidR="00381517" w:rsidRPr="00FD3B0D" w:rsidRDefault="00381517" w:rsidP="00381517">
      <w:pPr>
        <w:pStyle w:val="Odlomakpopisa"/>
        <w:spacing w:after="0" w:line="240" w:lineRule="auto"/>
        <w:ind w:left="0" w:firstLine="708"/>
        <w:jc w:val="both"/>
        <w:rPr>
          <w:rFonts w:ascii="Garamond" w:hAnsi="Garamond" w:cs="Arial"/>
          <w:b/>
          <w:sz w:val="24"/>
          <w:szCs w:val="24"/>
        </w:rPr>
      </w:pPr>
    </w:p>
    <w:p w:rsidR="00F3423A" w:rsidRPr="00FD3B0D" w:rsidRDefault="00381517" w:rsidP="00F3423A">
      <w:pPr>
        <w:pStyle w:val="Odlomakpopisa"/>
        <w:spacing w:after="0" w:line="240" w:lineRule="auto"/>
        <w:ind w:left="0"/>
        <w:jc w:val="center"/>
        <w:rPr>
          <w:rFonts w:ascii="Garamond" w:hAnsi="Garamond" w:cs="Arial"/>
          <w:b/>
          <w:sz w:val="24"/>
          <w:szCs w:val="24"/>
        </w:rPr>
      </w:pPr>
      <w:r w:rsidRPr="00FD3B0D">
        <w:rPr>
          <w:rFonts w:ascii="Garamond" w:hAnsi="Garamond" w:cs="Arial"/>
          <w:b/>
          <w:sz w:val="24"/>
          <w:szCs w:val="24"/>
        </w:rPr>
        <w:t>Članak 3</w:t>
      </w:r>
      <w:r w:rsidR="00F3423A" w:rsidRPr="00FD3B0D">
        <w:rPr>
          <w:rFonts w:ascii="Garamond" w:hAnsi="Garamond" w:cs="Arial"/>
          <w:b/>
          <w:sz w:val="24"/>
          <w:szCs w:val="24"/>
        </w:rPr>
        <w:t>.</w:t>
      </w:r>
    </w:p>
    <w:p w:rsidR="00F3423A" w:rsidRPr="00FD3B0D" w:rsidRDefault="00F3423A" w:rsidP="00F3423A">
      <w:pPr>
        <w:pStyle w:val="Odlomakpopisa"/>
        <w:spacing w:after="0" w:line="240" w:lineRule="auto"/>
        <w:ind w:left="0"/>
        <w:jc w:val="center"/>
        <w:rPr>
          <w:rFonts w:ascii="Garamond" w:hAnsi="Garamond" w:cs="Arial"/>
          <w:sz w:val="24"/>
          <w:szCs w:val="24"/>
        </w:rPr>
      </w:pPr>
    </w:p>
    <w:p w:rsidR="008F1EF8" w:rsidRPr="00FD3B0D" w:rsidRDefault="008F1EF8" w:rsidP="00381517">
      <w:pPr>
        <w:spacing w:after="0" w:line="240" w:lineRule="auto"/>
        <w:ind w:firstLine="360"/>
        <w:rPr>
          <w:rFonts w:ascii="Garamond" w:hAnsi="Garamond" w:cs="Arial"/>
          <w:sz w:val="24"/>
          <w:szCs w:val="24"/>
        </w:rPr>
      </w:pPr>
      <w:r w:rsidRPr="00FD3B0D">
        <w:rPr>
          <w:rFonts w:ascii="Garamond" w:hAnsi="Garamond" w:cs="Arial"/>
          <w:sz w:val="24"/>
          <w:szCs w:val="24"/>
        </w:rPr>
        <w:t xml:space="preserve">Kontrola </w:t>
      </w:r>
      <w:r w:rsidR="00F3423A" w:rsidRPr="00FD3B0D">
        <w:rPr>
          <w:rFonts w:ascii="Garamond" w:hAnsi="Garamond" w:cs="Arial"/>
          <w:sz w:val="24"/>
          <w:szCs w:val="24"/>
        </w:rPr>
        <w:t>formalne ispravnosti obuhvaća sljedeće provjere:</w:t>
      </w:r>
    </w:p>
    <w:p w:rsidR="0074279D" w:rsidRPr="00FD3B0D" w:rsidRDefault="008F1EF8" w:rsidP="008F1EF8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FD3B0D">
        <w:rPr>
          <w:rFonts w:ascii="Garamond" w:hAnsi="Garamond" w:cs="Arial"/>
          <w:sz w:val="24"/>
          <w:szCs w:val="24"/>
        </w:rPr>
        <w:t>Podaci o izdavatelju isprave</w:t>
      </w:r>
      <w:r w:rsidR="0074279D" w:rsidRPr="00FD3B0D">
        <w:rPr>
          <w:rFonts w:ascii="Garamond" w:hAnsi="Garamond" w:cs="Arial"/>
          <w:sz w:val="24"/>
          <w:szCs w:val="24"/>
        </w:rPr>
        <w:t>:</w:t>
      </w:r>
    </w:p>
    <w:p w:rsidR="0074279D" w:rsidRPr="00FD3B0D" w:rsidRDefault="0087355D" w:rsidP="0074279D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FD3B0D">
        <w:rPr>
          <w:rFonts w:ascii="Garamond" w:hAnsi="Garamond" w:cs="Arial"/>
          <w:sz w:val="24"/>
          <w:szCs w:val="24"/>
        </w:rPr>
        <w:t>Naziv i adres</w:t>
      </w:r>
      <w:r w:rsidR="008F1EF8" w:rsidRPr="00FD3B0D">
        <w:rPr>
          <w:rFonts w:ascii="Garamond" w:hAnsi="Garamond" w:cs="Arial"/>
          <w:sz w:val="24"/>
          <w:szCs w:val="24"/>
        </w:rPr>
        <w:t>a izdavatelja isprave</w:t>
      </w:r>
    </w:p>
    <w:p w:rsidR="0074279D" w:rsidRPr="00FD3B0D" w:rsidRDefault="0074279D" w:rsidP="0074279D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FD3B0D">
        <w:rPr>
          <w:rFonts w:ascii="Garamond" w:hAnsi="Garamond" w:cs="Arial"/>
          <w:sz w:val="24"/>
          <w:szCs w:val="24"/>
        </w:rPr>
        <w:t>Datum izdavanja isprave</w:t>
      </w:r>
    </w:p>
    <w:p w:rsidR="0074279D" w:rsidRPr="00FD3B0D" w:rsidRDefault="0074279D" w:rsidP="0038151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FD3B0D">
        <w:rPr>
          <w:rFonts w:ascii="Garamond" w:hAnsi="Garamond" w:cs="Arial"/>
          <w:sz w:val="24"/>
          <w:szCs w:val="24"/>
        </w:rPr>
        <w:t>Osnova izdavanja isprave (broj ugovora ili narudžbenice)</w:t>
      </w:r>
    </w:p>
    <w:p w:rsidR="0074279D" w:rsidRPr="00FD3B0D" w:rsidRDefault="008F1EF8" w:rsidP="008F1EF8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FD3B0D">
        <w:rPr>
          <w:rFonts w:ascii="Garamond" w:hAnsi="Garamond" w:cs="Arial"/>
          <w:sz w:val="24"/>
          <w:szCs w:val="24"/>
        </w:rPr>
        <w:t xml:space="preserve">Sadržaj isprave o isporuci dobava i usluga  </w:t>
      </w:r>
    </w:p>
    <w:p w:rsidR="008F1EF8" w:rsidRPr="00FD3B0D" w:rsidRDefault="008F1EF8" w:rsidP="0074279D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FD3B0D">
        <w:rPr>
          <w:rFonts w:ascii="Garamond" w:hAnsi="Garamond" w:cs="Arial"/>
          <w:sz w:val="24"/>
          <w:szCs w:val="24"/>
        </w:rPr>
        <w:t>Račun u skladu sa Zakonom o PDV-u i OPZ-u</w:t>
      </w:r>
    </w:p>
    <w:p w:rsidR="0074279D" w:rsidRPr="00FD3B0D" w:rsidRDefault="0074279D" w:rsidP="0074279D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FD3B0D">
        <w:rPr>
          <w:rFonts w:ascii="Garamond" w:hAnsi="Garamond" w:cs="Arial"/>
          <w:sz w:val="24"/>
          <w:szCs w:val="24"/>
        </w:rPr>
        <w:t>Je li račun ispostavio obveznik PDV-a ili ne</w:t>
      </w:r>
    </w:p>
    <w:p w:rsidR="0074279D" w:rsidRPr="00FD3B0D" w:rsidRDefault="0074279D" w:rsidP="0038151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FD3B0D">
        <w:rPr>
          <w:rFonts w:ascii="Garamond" w:hAnsi="Garamond" w:cs="Arial"/>
          <w:sz w:val="24"/>
          <w:szCs w:val="24"/>
        </w:rPr>
        <w:t>Sadrži li račun OIB izdavatelja i primatelja</w:t>
      </w:r>
    </w:p>
    <w:p w:rsidR="008F1EF8" w:rsidRPr="00FD3B0D" w:rsidRDefault="0074279D" w:rsidP="008F1EF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FD3B0D">
        <w:rPr>
          <w:rFonts w:ascii="Garamond" w:hAnsi="Garamond" w:cs="Arial"/>
          <w:sz w:val="24"/>
          <w:szCs w:val="24"/>
        </w:rPr>
        <w:t xml:space="preserve">   </w:t>
      </w:r>
      <w:r w:rsidR="008F1EF8" w:rsidRPr="00FD3B0D">
        <w:rPr>
          <w:rFonts w:ascii="Garamond" w:hAnsi="Garamond" w:cs="Arial"/>
          <w:sz w:val="24"/>
          <w:szCs w:val="24"/>
        </w:rPr>
        <w:t xml:space="preserve">  3. </w:t>
      </w:r>
      <w:r w:rsidR="008F1EF8" w:rsidRPr="00FD3B0D">
        <w:rPr>
          <w:rFonts w:ascii="Garamond" w:hAnsi="Garamond" w:cs="Arial"/>
          <w:sz w:val="24"/>
          <w:szCs w:val="24"/>
        </w:rPr>
        <w:tab/>
        <w:t xml:space="preserve">Ime i prezime osobe odgovorne za izdavanje računa </w:t>
      </w:r>
    </w:p>
    <w:p w:rsidR="008F1EF8" w:rsidRPr="00FD3B0D" w:rsidRDefault="008F1EF8" w:rsidP="008F1EF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F3423A" w:rsidRPr="00FD3B0D" w:rsidRDefault="00381517" w:rsidP="00F3423A">
      <w:pPr>
        <w:spacing w:after="0" w:line="240" w:lineRule="auto"/>
        <w:ind w:left="360"/>
        <w:jc w:val="center"/>
        <w:rPr>
          <w:rFonts w:ascii="Garamond" w:hAnsi="Garamond" w:cs="Arial"/>
          <w:b/>
          <w:sz w:val="24"/>
          <w:szCs w:val="24"/>
        </w:rPr>
      </w:pPr>
      <w:r w:rsidRPr="00FD3B0D">
        <w:rPr>
          <w:rFonts w:ascii="Garamond" w:hAnsi="Garamond" w:cs="Arial"/>
          <w:b/>
          <w:sz w:val="24"/>
          <w:szCs w:val="24"/>
        </w:rPr>
        <w:t>Članak 4</w:t>
      </w:r>
      <w:r w:rsidR="00F3423A" w:rsidRPr="00FD3B0D">
        <w:rPr>
          <w:rFonts w:ascii="Garamond" w:hAnsi="Garamond" w:cs="Arial"/>
          <w:b/>
          <w:sz w:val="24"/>
          <w:szCs w:val="24"/>
        </w:rPr>
        <w:t>.</w:t>
      </w:r>
    </w:p>
    <w:p w:rsidR="006C6BB7" w:rsidRPr="00FD3B0D" w:rsidRDefault="006C6BB7" w:rsidP="00F3423A">
      <w:pPr>
        <w:spacing w:after="0" w:line="240" w:lineRule="auto"/>
        <w:ind w:left="360"/>
        <w:jc w:val="center"/>
        <w:rPr>
          <w:rFonts w:ascii="Garamond" w:hAnsi="Garamond" w:cs="Arial"/>
          <w:sz w:val="24"/>
          <w:szCs w:val="24"/>
        </w:rPr>
      </w:pPr>
    </w:p>
    <w:p w:rsidR="00F3423A" w:rsidRPr="00FD3B0D" w:rsidRDefault="00F3423A" w:rsidP="00381517">
      <w:pPr>
        <w:spacing w:after="0" w:line="240" w:lineRule="auto"/>
        <w:ind w:firstLine="360"/>
        <w:jc w:val="both"/>
        <w:rPr>
          <w:rFonts w:ascii="Garamond" w:hAnsi="Garamond" w:cs="Arial"/>
          <w:sz w:val="24"/>
          <w:szCs w:val="24"/>
        </w:rPr>
      </w:pPr>
      <w:r w:rsidRPr="00FD3B0D">
        <w:rPr>
          <w:rFonts w:ascii="Garamond" w:hAnsi="Garamond" w:cs="Arial"/>
          <w:sz w:val="24"/>
          <w:szCs w:val="24"/>
        </w:rPr>
        <w:t>Ulazni računi koj</w:t>
      </w:r>
      <w:r w:rsidR="008F1EF8" w:rsidRPr="00FD3B0D">
        <w:rPr>
          <w:rFonts w:ascii="Garamond" w:hAnsi="Garamond" w:cs="Arial"/>
          <w:sz w:val="24"/>
          <w:szCs w:val="24"/>
        </w:rPr>
        <w:t>i ne ispunjavaju formalnu kontrolu</w:t>
      </w:r>
      <w:r w:rsidRPr="00FD3B0D">
        <w:rPr>
          <w:rFonts w:ascii="Garamond" w:hAnsi="Garamond" w:cs="Arial"/>
          <w:sz w:val="24"/>
          <w:szCs w:val="24"/>
        </w:rPr>
        <w:t xml:space="preserve"> vraćaju se pošiljatelju s primjedbom </w:t>
      </w:r>
      <w:r w:rsidR="004063FA" w:rsidRPr="00FD3B0D">
        <w:rPr>
          <w:rFonts w:ascii="Garamond" w:hAnsi="Garamond" w:cs="Arial"/>
          <w:sz w:val="24"/>
          <w:szCs w:val="24"/>
        </w:rPr>
        <w:t xml:space="preserve">kroz aplikaciju e-računa ili poštom </w:t>
      </w:r>
      <w:r w:rsidRPr="00FD3B0D">
        <w:rPr>
          <w:rFonts w:ascii="Garamond" w:hAnsi="Garamond" w:cs="Arial"/>
          <w:sz w:val="24"/>
          <w:szCs w:val="24"/>
        </w:rPr>
        <w:t>(kopija r</w:t>
      </w:r>
      <w:r w:rsidR="00DF6894" w:rsidRPr="00FD3B0D">
        <w:rPr>
          <w:rFonts w:ascii="Garamond" w:hAnsi="Garamond" w:cs="Arial"/>
          <w:sz w:val="24"/>
          <w:szCs w:val="24"/>
        </w:rPr>
        <w:t>ačuna zadržava se u evidenciji)</w:t>
      </w:r>
      <w:r w:rsidR="004063FA" w:rsidRPr="00FD3B0D">
        <w:rPr>
          <w:rFonts w:ascii="Garamond" w:hAnsi="Garamond" w:cs="Arial"/>
          <w:sz w:val="24"/>
          <w:szCs w:val="24"/>
        </w:rPr>
        <w:t>.</w:t>
      </w:r>
      <w:r w:rsidR="00DF6894" w:rsidRPr="00FD3B0D">
        <w:rPr>
          <w:rFonts w:ascii="Garamond" w:hAnsi="Garamond" w:cs="Arial"/>
          <w:sz w:val="24"/>
          <w:szCs w:val="24"/>
        </w:rPr>
        <w:t xml:space="preserve"> </w:t>
      </w:r>
    </w:p>
    <w:p w:rsidR="00F3423A" w:rsidRPr="00FD3B0D" w:rsidRDefault="008903D9" w:rsidP="00381517">
      <w:pPr>
        <w:spacing w:after="0" w:line="240" w:lineRule="auto"/>
        <w:ind w:firstLine="360"/>
        <w:jc w:val="both"/>
        <w:rPr>
          <w:rFonts w:ascii="Garamond" w:hAnsi="Garamond" w:cs="Arial"/>
          <w:sz w:val="24"/>
          <w:szCs w:val="24"/>
        </w:rPr>
      </w:pPr>
      <w:r w:rsidRPr="00FD3B0D">
        <w:rPr>
          <w:rFonts w:ascii="Garamond" w:hAnsi="Garamond" w:cs="Arial"/>
          <w:sz w:val="24"/>
          <w:szCs w:val="24"/>
        </w:rPr>
        <w:t>Na ulazne račune</w:t>
      </w:r>
      <w:r w:rsidR="00F3423A" w:rsidRPr="00FD3B0D">
        <w:rPr>
          <w:rFonts w:ascii="Garamond" w:hAnsi="Garamond" w:cs="Arial"/>
          <w:sz w:val="24"/>
          <w:szCs w:val="24"/>
        </w:rPr>
        <w:t xml:space="preserve"> koji </w:t>
      </w:r>
      <w:r w:rsidR="00136B1D" w:rsidRPr="00FD3B0D">
        <w:rPr>
          <w:rFonts w:ascii="Garamond" w:hAnsi="Garamond" w:cs="Arial"/>
          <w:sz w:val="24"/>
          <w:szCs w:val="24"/>
        </w:rPr>
        <w:t xml:space="preserve">zadovoljavaju </w:t>
      </w:r>
      <w:r w:rsidR="00F3423A" w:rsidRPr="00FD3B0D">
        <w:rPr>
          <w:rFonts w:ascii="Garamond" w:hAnsi="Garamond" w:cs="Arial"/>
          <w:sz w:val="24"/>
          <w:szCs w:val="24"/>
        </w:rPr>
        <w:t xml:space="preserve">formalnu kontrolu </w:t>
      </w:r>
      <w:r w:rsidR="0087355D" w:rsidRPr="00FD3B0D">
        <w:rPr>
          <w:rFonts w:ascii="Garamond" w:hAnsi="Garamond" w:cs="Arial"/>
          <w:sz w:val="24"/>
          <w:szCs w:val="24"/>
        </w:rPr>
        <w:t>stavlja se štambil</w:t>
      </w:r>
      <w:r w:rsidR="00DF6894" w:rsidRPr="00FD3B0D">
        <w:rPr>
          <w:rFonts w:ascii="Garamond" w:hAnsi="Garamond" w:cs="Arial"/>
          <w:sz w:val="24"/>
          <w:szCs w:val="24"/>
        </w:rPr>
        <w:t xml:space="preserve">j na kojem se vrši ovjera i </w:t>
      </w:r>
      <w:r w:rsidR="0087355D" w:rsidRPr="00FD3B0D">
        <w:rPr>
          <w:rFonts w:ascii="Garamond" w:hAnsi="Garamond" w:cs="Arial"/>
          <w:sz w:val="24"/>
          <w:szCs w:val="24"/>
        </w:rPr>
        <w:t xml:space="preserve"> </w:t>
      </w:r>
      <w:r w:rsidR="00136B1D" w:rsidRPr="00FD3B0D">
        <w:rPr>
          <w:rFonts w:ascii="Garamond" w:hAnsi="Garamond" w:cs="Arial"/>
          <w:sz w:val="24"/>
          <w:szCs w:val="24"/>
        </w:rPr>
        <w:t xml:space="preserve"> dostavljaju</w:t>
      </w:r>
      <w:r w:rsidR="00DF6894" w:rsidRPr="00FD3B0D">
        <w:rPr>
          <w:rFonts w:ascii="Garamond" w:hAnsi="Garamond" w:cs="Arial"/>
          <w:sz w:val="24"/>
          <w:szCs w:val="24"/>
        </w:rPr>
        <w:t xml:space="preserve"> se</w:t>
      </w:r>
      <w:r w:rsidR="00DC76C6" w:rsidRPr="00FD3B0D">
        <w:rPr>
          <w:rFonts w:ascii="Garamond" w:hAnsi="Garamond" w:cs="Arial"/>
          <w:sz w:val="24"/>
          <w:szCs w:val="24"/>
        </w:rPr>
        <w:t xml:space="preserve"> zajedno s raspoloživom popratnom dokumentacijom voditelju nadležnog odsjeka ili </w:t>
      </w:r>
      <w:r w:rsidR="00FD3B0D" w:rsidRPr="00FD3B0D">
        <w:rPr>
          <w:rFonts w:ascii="Garamond" w:hAnsi="Garamond" w:cs="Arial"/>
          <w:sz w:val="24"/>
          <w:szCs w:val="24"/>
        </w:rPr>
        <w:t xml:space="preserve">službeniku kojeg </w:t>
      </w:r>
      <w:r w:rsidR="00DC76C6" w:rsidRPr="00FD3B0D">
        <w:rPr>
          <w:rFonts w:ascii="Garamond" w:hAnsi="Garamond" w:cs="Arial"/>
          <w:sz w:val="24"/>
          <w:szCs w:val="24"/>
        </w:rPr>
        <w:t>on ovlasti u slučaju njegove odsutnosti</w:t>
      </w:r>
      <w:r w:rsidR="00136B1D" w:rsidRPr="00FD3B0D">
        <w:rPr>
          <w:rFonts w:ascii="Garamond" w:hAnsi="Garamond" w:cs="Arial"/>
          <w:sz w:val="24"/>
          <w:szCs w:val="24"/>
        </w:rPr>
        <w:t xml:space="preserve"> </w:t>
      </w:r>
      <w:r w:rsidR="00F3423A" w:rsidRPr="00FD3B0D">
        <w:rPr>
          <w:rFonts w:ascii="Garamond" w:hAnsi="Garamond" w:cs="Arial"/>
          <w:sz w:val="24"/>
          <w:szCs w:val="24"/>
        </w:rPr>
        <w:t>na kontrolu suštinske</w:t>
      </w:r>
      <w:r w:rsidR="00136B1D" w:rsidRPr="00FD3B0D">
        <w:rPr>
          <w:rFonts w:ascii="Garamond" w:hAnsi="Garamond" w:cs="Arial"/>
          <w:sz w:val="24"/>
          <w:szCs w:val="24"/>
        </w:rPr>
        <w:t xml:space="preserve"> i računske </w:t>
      </w:r>
      <w:r w:rsidR="00DC76C6" w:rsidRPr="00FD3B0D">
        <w:rPr>
          <w:rFonts w:ascii="Garamond" w:hAnsi="Garamond" w:cs="Arial"/>
          <w:sz w:val="24"/>
          <w:szCs w:val="24"/>
        </w:rPr>
        <w:t>ispravnosti.</w:t>
      </w:r>
    </w:p>
    <w:p w:rsidR="00AD1780" w:rsidRPr="00FD3B0D" w:rsidRDefault="00AD1780" w:rsidP="009A5D48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F3423A" w:rsidRPr="00FD3B0D" w:rsidRDefault="00F3423A" w:rsidP="00F3423A">
      <w:pPr>
        <w:spacing w:after="0" w:line="240" w:lineRule="auto"/>
        <w:jc w:val="both"/>
        <w:rPr>
          <w:rFonts w:ascii="Garamond" w:hAnsi="Garamond" w:cs="Arial"/>
          <w:bCs/>
          <w:i/>
          <w:sz w:val="24"/>
          <w:szCs w:val="24"/>
        </w:rPr>
      </w:pPr>
      <w:r w:rsidRPr="00FD3B0D">
        <w:rPr>
          <w:rFonts w:ascii="Garamond" w:hAnsi="Garamond" w:cs="Arial"/>
          <w:bCs/>
          <w:i/>
          <w:sz w:val="24"/>
          <w:szCs w:val="24"/>
        </w:rPr>
        <w:t xml:space="preserve">Kontrola suštinske </w:t>
      </w:r>
      <w:r w:rsidR="005C415F" w:rsidRPr="00FD3B0D">
        <w:rPr>
          <w:rFonts w:ascii="Garamond" w:hAnsi="Garamond" w:cs="Arial"/>
          <w:bCs/>
          <w:i/>
          <w:sz w:val="24"/>
          <w:szCs w:val="24"/>
        </w:rPr>
        <w:t xml:space="preserve">i računske </w:t>
      </w:r>
      <w:r w:rsidRPr="00FD3B0D">
        <w:rPr>
          <w:rFonts w:ascii="Garamond" w:hAnsi="Garamond" w:cs="Arial"/>
          <w:bCs/>
          <w:i/>
          <w:sz w:val="24"/>
          <w:szCs w:val="24"/>
        </w:rPr>
        <w:t>ispravnosti ulaznog računa</w:t>
      </w:r>
    </w:p>
    <w:p w:rsidR="00F3423A" w:rsidRPr="00FD3B0D" w:rsidRDefault="00381517" w:rsidP="00F3423A">
      <w:pPr>
        <w:pStyle w:val="Odlomakpopisa"/>
        <w:spacing w:after="0" w:line="240" w:lineRule="auto"/>
        <w:ind w:left="0"/>
        <w:jc w:val="center"/>
        <w:rPr>
          <w:rFonts w:ascii="Garamond" w:hAnsi="Garamond" w:cs="Arial"/>
          <w:b/>
          <w:sz w:val="24"/>
          <w:szCs w:val="24"/>
        </w:rPr>
      </w:pPr>
      <w:r w:rsidRPr="00FD3B0D">
        <w:rPr>
          <w:rFonts w:ascii="Garamond" w:hAnsi="Garamond" w:cs="Arial"/>
          <w:b/>
          <w:sz w:val="24"/>
          <w:szCs w:val="24"/>
        </w:rPr>
        <w:t>Članak 5</w:t>
      </w:r>
      <w:r w:rsidR="00F3423A" w:rsidRPr="00FD3B0D">
        <w:rPr>
          <w:rFonts w:ascii="Garamond" w:hAnsi="Garamond" w:cs="Arial"/>
          <w:b/>
          <w:sz w:val="24"/>
          <w:szCs w:val="24"/>
        </w:rPr>
        <w:t>.</w:t>
      </w:r>
    </w:p>
    <w:p w:rsidR="00F3423A" w:rsidRPr="00FD3B0D" w:rsidRDefault="00F3423A" w:rsidP="00F3423A">
      <w:pPr>
        <w:pStyle w:val="Odlomakpopisa"/>
        <w:spacing w:after="0" w:line="240" w:lineRule="auto"/>
        <w:ind w:left="0"/>
        <w:jc w:val="center"/>
        <w:rPr>
          <w:rFonts w:ascii="Garamond" w:hAnsi="Garamond" w:cs="Arial"/>
          <w:sz w:val="24"/>
          <w:szCs w:val="24"/>
        </w:rPr>
      </w:pPr>
    </w:p>
    <w:p w:rsidR="00F3423A" w:rsidRPr="00FD3B0D" w:rsidRDefault="00DC76C6" w:rsidP="00381517">
      <w:pPr>
        <w:pStyle w:val="Odlomakpopisa"/>
        <w:spacing w:after="0" w:line="240" w:lineRule="auto"/>
        <w:ind w:left="0" w:firstLine="708"/>
        <w:jc w:val="both"/>
        <w:rPr>
          <w:rFonts w:ascii="Garamond" w:hAnsi="Garamond" w:cs="Arial"/>
          <w:sz w:val="24"/>
          <w:szCs w:val="24"/>
        </w:rPr>
      </w:pPr>
      <w:r w:rsidRPr="00FD3B0D">
        <w:rPr>
          <w:rFonts w:ascii="Garamond" w:hAnsi="Garamond" w:cs="Arial"/>
          <w:sz w:val="24"/>
          <w:szCs w:val="24"/>
        </w:rPr>
        <w:t>Voditelj odsjeka dostavlja s</w:t>
      </w:r>
      <w:r w:rsidR="00DE6364" w:rsidRPr="00FD3B0D">
        <w:rPr>
          <w:rFonts w:ascii="Garamond" w:hAnsi="Garamond" w:cs="Arial"/>
          <w:sz w:val="24"/>
          <w:szCs w:val="24"/>
        </w:rPr>
        <w:t>lužbenik</w:t>
      </w:r>
      <w:r w:rsidRPr="00FD3B0D">
        <w:rPr>
          <w:rFonts w:ascii="Garamond" w:hAnsi="Garamond" w:cs="Arial"/>
          <w:sz w:val="24"/>
          <w:szCs w:val="24"/>
        </w:rPr>
        <w:t>u</w:t>
      </w:r>
      <w:r w:rsidR="00DE6364" w:rsidRPr="00FD3B0D">
        <w:rPr>
          <w:rFonts w:ascii="Garamond" w:hAnsi="Garamond" w:cs="Arial"/>
          <w:sz w:val="24"/>
          <w:szCs w:val="24"/>
        </w:rPr>
        <w:t xml:space="preserve"> </w:t>
      </w:r>
      <w:r w:rsidR="00F3423A" w:rsidRPr="00FD3B0D">
        <w:rPr>
          <w:rFonts w:ascii="Garamond" w:hAnsi="Garamond" w:cs="Arial"/>
          <w:sz w:val="24"/>
          <w:szCs w:val="24"/>
        </w:rPr>
        <w:t>koj</w:t>
      </w:r>
      <w:r w:rsidR="004063FA" w:rsidRPr="00FD3B0D">
        <w:rPr>
          <w:rFonts w:ascii="Garamond" w:hAnsi="Garamond" w:cs="Arial"/>
          <w:sz w:val="24"/>
          <w:szCs w:val="24"/>
        </w:rPr>
        <w:t xml:space="preserve">i je </w:t>
      </w:r>
      <w:r w:rsidR="00FD3B0D" w:rsidRPr="00FD3B0D">
        <w:rPr>
          <w:rFonts w:ascii="Garamond" w:hAnsi="Garamond" w:cs="Arial"/>
          <w:sz w:val="24"/>
          <w:szCs w:val="24"/>
        </w:rPr>
        <w:t>nadležan</w:t>
      </w:r>
      <w:r w:rsidR="004063FA" w:rsidRPr="00FD3B0D">
        <w:rPr>
          <w:rFonts w:ascii="Garamond" w:hAnsi="Garamond" w:cs="Arial"/>
          <w:sz w:val="24"/>
          <w:szCs w:val="24"/>
        </w:rPr>
        <w:t xml:space="preserve"> za praćenje ugovorene </w:t>
      </w:r>
      <w:r w:rsidR="00DE6364" w:rsidRPr="00FD3B0D">
        <w:rPr>
          <w:rFonts w:ascii="Garamond" w:hAnsi="Garamond" w:cs="Arial"/>
          <w:sz w:val="24"/>
          <w:szCs w:val="24"/>
        </w:rPr>
        <w:t xml:space="preserve">nabave </w:t>
      </w:r>
      <w:r w:rsidRPr="00FD3B0D">
        <w:rPr>
          <w:rFonts w:ascii="Garamond" w:hAnsi="Garamond" w:cs="Arial"/>
          <w:sz w:val="24"/>
          <w:szCs w:val="24"/>
        </w:rPr>
        <w:t>roba/opreme/usluga da</w:t>
      </w:r>
      <w:r w:rsidR="00F3423A" w:rsidRPr="00FD3B0D">
        <w:rPr>
          <w:rFonts w:ascii="Garamond" w:hAnsi="Garamond" w:cs="Arial"/>
          <w:sz w:val="24"/>
          <w:szCs w:val="24"/>
        </w:rPr>
        <w:t xml:space="preserve"> po zaprimljenom računu obav</w:t>
      </w:r>
      <w:r w:rsidRPr="00FD3B0D">
        <w:rPr>
          <w:rFonts w:ascii="Garamond" w:hAnsi="Garamond" w:cs="Arial"/>
          <w:sz w:val="24"/>
          <w:szCs w:val="24"/>
        </w:rPr>
        <w:t>i</w:t>
      </w:r>
      <w:r w:rsidR="00F3423A" w:rsidRPr="00FD3B0D">
        <w:rPr>
          <w:rFonts w:ascii="Garamond" w:hAnsi="Garamond" w:cs="Arial"/>
          <w:sz w:val="24"/>
          <w:szCs w:val="24"/>
        </w:rPr>
        <w:t xml:space="preserve"> kontrolu suštinske</w:t>
      </w:r>
      <w:r w:rsidR="005C415F" w:rsidRPr="00FD3B0D">
        <w:rPr>
          <w:rFonts w:ascii="Garamond" w:hAnsi="Garamond" w:cs="Arial"/>
          <w:sz w:val="24"/>
          <w:szCs w:val="24"/>
        </w:rPr>
        <w:t xml:space="preserve"> i računske</w:t>
      </w:r>
      <w:r w:rsidR="00F3423A" w:rsidRPr="00FD3B0D">
        <w:rPr>
          <w:rFonts w:ascii="Garamond" w:hAnsi="Garamond" w:cs="Arial"/>
          <w:sz w:val="24"/>
          <w:szCs w:val="24"/>
        </w:rPr>
        <w:t xml:space="preserve"> ispravnosti. </w:t>
      </w:r>
    </w:p>
    <w:p w:rsidR="00DC76C6" w:rsidRPr="00FD3B0D" w:rsidRDefault="00CA4B24" w:rsidP="00381517">
      <w:pPr>
        <w:pStyle w:val="Odlomakpopisa"/>
        <w:spacing w:after="0" w:line="240" w:lineRule="auto"/>
        <w:ind w:left="0" w:firstLine="708"/>
        <w:jc w:val="both"/>
        <w:rPr>
          <w:rFonts w:ascii="Garamond" w:hAnsi="Garamond" w:cs="Arial"/>
          <w:sz w:val="24"/>
          <w:szCs w:val="24"/>
        </w:rPr>
      </w:pPr>
      <w:r w:rsidRPr="00FD3B0D">
        <w:rPr>
          <w:rFonts w:ascii="Garamond" w:hAnsi="Garamond" w:cs="Arial"/>
          <w:sz w:val="24"/>
          <w:szCs w:val="24"/>
        </w:rPr>
        <w:t xml:space="preserve">Suštinska ispravnost podrazumijeva da je poslovni događaj ili transakcija navedena u ispravi stvarno i nastala te obuhvaća povezivanje narudžbe i isporuke. </w:t>
      </w:r>
    </w:p>
    <w:p w:rsidR="00CA4B24" w:rsidRPr="00FD3B0D" w:rsidRDefault="00DC76C6" w:rsidP="00381517">
      <w:pPr>
        <w:pStyle w:val="Odlomakpopisa"/>
        <w:spacing w:after="0" w:line="240" w:lineRule="auto"/>
        <w:ind w:left="0" w:firstLine="708"/>
        <w:jc w:val="both"/>
        <w:rPr>
          <w:rFonts w:ascii="Garamond" w:hAnsi="Garamond" w:cs="Arial"/>
          <w:sz w:val="24"/>
          <w:szCs w:val="24"/>
        </w:rPr>
      </w:pPr>
      <w:r w:rsidRPr="00FD3B0D">
        <w:rPr>
          <w:rFonts w:ascii="Garamond" w:hAnsi="Garamond" w:cs="Arial"/>
          <w:sz w:val="24"/>
          <w:szCs w:val="24"/>
        </w:rPr>
        <w:t>Navedeni službenik p</w:t>
      </w:r>
      <w:r w:rsidR="00CA4B24" w:rsidRPr="00FD3B0D">
        <w:rPr>
          <w:rFonts w:ascii="Garamond" w:hAnsi="Garamond" w:cs="Arial"/>
          <w:sz w:val="24"/>
          <w:szCs w:val="24"/>
        </w:rPr>
        <w:t>rovjerava se da li su dobra i usluge koje su primljene i stv</w:t>
      </w:r>
      <w:r w:rsidR="003E0E37" w:rsidRPr="00FD3B0D">
        <w:rPr>
          <w:rFonts w:ascii="Garamond" w:hAnsi="Garamond" w:cs="Arial"/>
          <w:sz w:val="24"/>
          <w:szCs w:val="24"/>
        </w:rPr>
        <w:t>a</w:t>
      </w:r>
      <w:r w:rsidR="00CA4B24" w:rsidRPr="00FD3B0D">
        <w:rPr>
          <w:rFonts w:ascii="Garamond" w:hAnsi="Garamond" w:cs="Arial"/>
          <w:sz w:val="24"/>
          <w:szCs w:val="24"/>
        </w:rPr>
        <w:t>rno naručene, primljene u cijelosti ili djelomično, odgovara li kvaliteta i gdje se dobra nalaze.</w:t>
      </w:r>
    </w:p>
    <w:p w:rsidR="00DE6364" w:rsidRPr="00FD3B0D" w:rsidRDefault="00DE6364" w:rsidP="00381517">
      <w:pPr>
        <w:pStyle w:val="Odlomakpopisa"/>
        <w:spacing w:after="0" w:line="240" w:lineRule="auto"/>
        <w:ind w:left="0" w:firstLine="708"/>
        <w:jc w:val="both"/>
        <w:rPr>
          <w:rFonts w:ascii="Garamond" w:hAnsi="Garamond" w:cs="Arial"/>
          <w:sz w:val="24"/>
          <w:szCs w:val="24"/>
        </w:rPr>
      </w:pPr>
      <w:r w:rsidRPr="00FD3B0D">
        <w:rPr>
          <w:rFonts w:ascii="Garamond" w:hAnsi="Garamond" w:cs="Arial"/>
          <w:sz w:val="24"/>
          <w:szCs w:val="24"/>
        </w:rPr>
        <w:t>Računska ispravnost odnosi se na provjeru točnosti rač</w:t>
      </w:r>
      <w:r w:rsidR="00354214" w:rsidRPr="00FD3B0D">
        <w:rPr>
          <w:rFonts w:ascii="Garamond" w:hAnsi="Garamond" w:cs="Arial"/>
          <w:sz w:val="24"/>
          <w:szCs w:val="24"/>
        </w:rPr>
        <w:t>unskih operacija i izračuna cije</w:t>
      </w:r>
      <w:r w:rsidRPr="00FD3B0D">
        <w:rPr>
          <w:rFonts w:ascii="Garamond" w:hAnsi="Garamond" w:cs="Arial"/>
          <w:sz w:val="24"/>
          <w:szCs w:val="24"/>
        </w:rPr>
        <w:t>na u usporedbi sa ugovorenim uvjetima te provjere obračunanog PDV-a.</w:t>
      </w:r>
    </w:p>
    <w:p w:rsidR="00F3423A" w:rsidRPr="00FD3B0D" w:rsidRDefault="00F3423A" w:rsidP="00F3423A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F3423A" w:rsidRPr="00FD3B0D" w:rsidRDefault="00F3423A" w:rsidP="00F3423A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FD3B0D">
        <w:rPr>
          <w:rFonts w:ascii="Garamond" w:hAnsi="Garamond" w:cs="Arial"/>
          <w:b/>
          <w:sz w:val="24"/>
          <w:szCs w:val="24"/>
        </w:rPr>
        <w:t xml:space="preserve">Članak </w:t>
      </w:r>
      <w:r w:rsidR="00381517" w:rsidRPr="00FD3B0D">
        <w:rPr>
          <w:rFonts w:ascii="Garamond" w:hAnsi="Garamond" w:cs="Arial"/>
          <w:b/>
          <w:sz w:val="24"/>
          <w:szCs w:val="24"/>
        </w:rPr>
        <w:t>6</w:t>
      </w:r>
      <w:r w:rsidRPr="00FD3B0D">
        <w:rPr>
          <w:rFonts w:ascii="Garamond" w:hAnsi="Garamond" w:cs="Arial"/>
          <w:b/>
          <w:sz w:val="24"/>
          <w:szCs w:val="24"/>
        </w:rPr>
        <w:t>.</w:t>
      </w:r>
    </w:p>
    <w:p w:rsidR="00F3423A" w:rsidRPr="00FD3B0D" w:rsidRDefault="00F3423A" w:rsidP="00F3423A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:rsidR="00C66D9E" w:rsidRPr="00FD3B0D" w:rsidRDefault="00F3423A" w:rsidP="00381517">
      <w:pPr>
        <w:spacing w:after="0" w:line="240" w:lineRule="auto"/>
        <w:ind w:left="360"/>
        <w:jc w:val="both"/>
        <w:rPr>
          <w:rFonts w:ascii="Garamond" w:hAnsi="Garamond" w:cs="Arial"/>
          <w:sz w:val="24"/>
          <w:szCs w:val="24"/>
        </w:rPr>
      </w:pPr>
      <w:r w:rsidRPr="00FD3B0D">
        <w:rPr>
          <w:rFonts w:ascii="Garamond" w:hAnsi="Garamond" w:cs="Arial"/>
          <w:sz w:val="24"/>
          <w:szCs w:val="24"/>
        </w:rPr>
        <w:t xml:space="preserve">Kontrola suštinske </w:t>
      </w:r>
      <w:r w:rsidR="005C415F" w:rsidRPr="00FD3B0D">
        <w:rPr>
          <w:rFonts w:ascii="Garamond" w:hAnsi="Garamond" w:cs="Arial"/>
          <w:sz w:val="24"/>
          <w:szCs w:val="24"/>
        </w:rPr>
        <w:t xml:space="preserve">i računske </w:t>
      </w:r>
      <w:r w:rsidRPr="00FD3B0D">
        <w:rPr>
          <w:rFonts w:ascii="Garamond" w:hAnsi="Garamond" w:cs="Arial"/>
          <w:sz w:val="24"/>
          <w:szCs w:val="24"/>
        </w:rPr>
        <w:t>ispravnosti obuhvaća sljedeće provjere:</w:t>
      </w:r>
    </w:p>
    <w:p w:rsidR="00F3423A" w:rsidRPr="00FD3B0D" w:rsidRDefault="00F3423A" w:rsidP="00F3423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FD3B0D">
        <w:rPr>
          <w:rFonts w:ascii="Garamond" w:hAnsi="Garamond" w:cs="Arial"/>
          <w:sz w:val="24"/>
          <w:szCs w:val="24"/>
        </w:rPr>
        <w:t>Iznos na računu u skladu je s ugovorenim iznosom/iznosom na narudžbenici,</w:t>
      </w:r>
    </w:p>
    <w:p w:rsidR="00F3423A" w:rsidRPr="00FD3B0D" w:rsidRDefault="00F3423A" w:rsidP="00F3423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FD3B0D">
        <w:rPr>
          <w:rFonts w:ascii="Garamond" w:hAnsi="Garamond" w:cs="Arial"/>
          <w:sz w:val="24"/>
          <w:szCs w:val="24"/>
        </w:rPr>
        <w:t>Valuta plaćanja navedena na računu odgovara ugovorenoj,</w:t>
      </w:r>
    </w:p>
    <w:p w:rsidR="00F3423A" w:rsidRPr="00FD3B0D" w:rsidRDefault="0055416F" w:rsidP="00F3423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FD3B0D">
        <w:rPr>
          <w:rFonts w:ascii="Garamond" w:hAnsi="Garamond" w:cs="Arial"/>
          <w:sz w:val="24"/>
          <w:szCs w:val="24"/>
        </w:rPr>
        <w:t>O</w:t>
      </w:r>
      <w:r w:rsidR="00F3423A" w:rsidRPr="00FD3B0D">
        <w:rPr>
          <w:rFonts w:ascii="Garamond" w:hAnsi="Garamond" w:cs="Arial"/>
          <w:sz w:val="24"/>
          <w:szCs w:val="24"/>
        </w:rPr>
        <w:t>bračunska situacija je potpisana od strane nadzornog inženjera (u slučaju plaćanja za radove),</w:t>
      </w:r>
    </w:p>
    <w:p w:rsidR="00F3423A" w:rsidRPr="00FD3B0D" w:rsidRDefault="0055416F" w:rsidP="00F3423A">
      <w:pPr>
        <w:pStyle w:val="Odlomakpopisa"/>
        <w:numPr>
          <w:ilvl w:val="0"/>
          <w:numId w:val="1"/>
        </w:numPr>
        <w:spacing w:after="0" w:line="240" w:lineRule="auto"/>
        <w:ind w:left="360" w:firstLine="0"/>
        <w:jc w:val="both"/>
        <w:rPr>
          <w:rFonts w:ascii="Garamond" w:hAnsi="Garamond" w:cs="Arial"/>
          <w:sz w:val="24"/>
          <w:szCs w:val="24"/>
        </w:rPr>
      </w:pPr>
      <w:r w:rsidRPr="00FD3B0D">
        <w:rPr>
          <w:rFonts w:ascii="Garamond" w:hAnsi="Garamond" w:cs="Arial"/>
          <w:sz w:val="24"/>
          <w:szCs w:val="24"/>
        </w:rPr>
        <w:t>Popust naveden na računu</w:t>
      </w:r>
      <w:r w:rsidR="00F3423A" w:rsidRPr="00FD3B0D">
        <w:rPr>
          <w:rFonts w:ascii="Garamond" w:hAnsi="Garamond" w:cs="Arial"/>
          <w:sz w:val="24"/>
          <w:szCs w:val="24"/>
        </w:rPr>
        <w:t xml:space="preserve"> uzet je u obzir u iznosu</w:t>
      </w:r>
      <w:r w:rsidRPr="00FD3B0D">
        <w:rPr>
          <w:rFonts w:ascii="Garamond" w:hAnsi="Garamond" w:cs="Arial"/>
          <w:sz w:val="24"/>
          <w:szCs w:val="24"/>
        </w:rPr>
        <w:t xml:space="preserve"> navedenom na ugovoru</w:t>
      </w:r>
      <w:r w:rsidR="00F3423A" w:rsidRPr="00FD3B0D">
        <w:rPr>
          <w:rFonts w:ascii="Garamond" w:hAnsi="Garamond" w:cs="Arial"/>
          <w:sz w:val="24"/>
          <w:szCs w:val="24"/>
        </w:rPr>
        <w:t>,</w:t>
      </w:r>
    </w:p>
    <w:p w:rsidR="00F3423A" w:rsidRPr="00FD3B0D" w:rsidRDefault="00F3423A" w:rsidP="00F3423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FD3B0D">
        <w:rPr>
          <w:rFonts w:ascii="Garamond" w:hAnsi="Garamond" w:cs="Arial"/>
          <w:sz w:val="24"/>
          <w:szCs w:val="24"/>
        </w:rPr>
        <w:t>Broj i naziv ugovora navedenog na računu su točni,</w:t>
      </w:r>
    </w:p>
    <w:p w:rsidR="00F3423A" w:rsidRPr="00FD3B0D" w:rsidRDefault="00F3423A" w:rsidP="00F3423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FD3B0D">
        <w:rPr>
          <w:rFonts w:ascii="Garamond" w:hAnsi="Garamond" w:cs="Arial"/>
          <w:sz w:val="24"/>
          <w:szCs w:val="24"/>
        </w:rPr>
        <w:t>Datum izdavanja računa je datum nakon potpisivanja ugovora/ narudžbenice,</w:t>
      </w:r>
    </w:p>
    <w:p w:rsidR="00F3423A" w:rsidRPr="00FD3B0D" w:rsidRDefault="00F3423A" w:rsidP="00F3423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FD3B0D">
        <w:rPr>
          <w:rFonts w:ascii="Garamond" w:hAnsi="Garamond" w:cs="Arial"/>
          <w:sz w:val="24"/>
          <w:szCs w:val="24"/>
        </w:rPr>
        <w:t>Broj žiro-računa dobavljača isti je broj žiro računa navedenog u ugovoru,</w:t>
      </w:r>
    </w:p>
    <w:p w:rsidR="00F3423A" w:rsidRPr="00FD3B0D" w:rsidRDefault="00F3423A" w:rsidP="00F3423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FD3B0D">
        <w:rPr>
          <w:rFonts w:ascii="Garamond" w:hAnsi="Garamond" w:cs="Arial"/>
          <w:sz w:val="24"/>
          <w:szCs w:val="24"/>
        </w:rPr>
        <w:t>Je li roba/oprema</w:t>
      </w:r>
      <w:r w:rsidR="00136B1D" w:rsidRPr="00FD3B0D">
        <w:rPr>
          <w:rFonts w:ascii="Garamond" w:hAnsi="Garamond" w:cs="Arial"/>
          <w:sz w:val="24"/>
          <w:szCs w:val="24"/>
        </w:rPr>
        <w:t>/usluga</w:t>
      </w:r>
      <w:r w:rsidRPr="00FD3B0D">
        <w:rPr>
          <w:rFonts w:ascii="Garamond" w:hAnsi="Garamond" w:cs="Arial"/>
          <w:sz w:val="24"/>
          <w:szCs w:val="24"/>
        </w:rPr>
        <w:t xml:space="preserve"> isporučena</w:t>
      </w:r>
      <w:r w:rsidR="00136B1D" w:rsidRPr="00FD3B0D">
        <w:rPr>
          <w:rFonts w:ascii="Garamond" w:hAnsi="Garamond" w:cs="Arial"/>
          <w:sz w:val="24"/>
          <w:szCs w:val="24"/>
        </w:rPr>
        <w:t>/izvršena</w:t>
      </w:r>
      <w:r w:rsidRPr="00FD3B0D">
        <w:rPr>
          <w:rFonts w:ascii="Garamond" w:hAnsi="Garamond" w:cs="Arial"/>
          <w:sz w:val="24"/>
          <w:szCs w:val="24"/>
        </w:rPr>
        <w:t>?</w:t>
      </w:r>
    </w:p>
    <w:p w:rsidR="00F3423A" w:rsidRPr="00FD3B0D" w:rsidRDefault="00F3423A" w:rsidP="00F3423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FD3B0D">
        <w:rPr>
          <w:rFonts w:ascii="Garamond" w:hAnsi="Garamond" w:cs="Arial"/>
          <w:sz w:val="24"/>
          <w:szCs w:val="24"/>
        </w:rPr>
        <w:t>Je li roba/oprema</w:t>
      </w:r>
      <w:r w:rsidR="00136B1D" w:rsidRPr="00FD3B0D">
        <w:rPr>
          <w:rFonts w:ascii="Garamond" w:hAnsi="Garamond" w:cs="Arial"/>
          <w:sz w:val="24"/>
          <w:szCs w:val="24"/>
        </w:rPr>
        <w:t>/usluga</w:t>
      </w:r>
      <w:r w:rsidRPr="00FD3B0D">
        <w:rPr>
          <w:rFonts w:ascii="Garamond" w:hAnsi="Garamond" w:cs="Arial"/>
          <w:sz w:val="24"/>
          <w:szCs w:val="24"/>
        </w:rPr>
        <w:t xml:space="preserve"> isporučena</w:t>
      </w:r>
      <w:r w:rsidR="00136B1D" w:rsidRPr="00FD3B0D">
        <w:rPr>
          <w:rFonts w:ascii="Garamond" w:hAnsi="Garamond" w:cs="Arial"/>
          <w:sz w:val="24"/>
          <w:szCs w:val="24"/>
        </w:rPr>
        <w:t>/izvršena</w:t>
      </w:r>
      <w:r w:rsidRPr="00FD3B0D">
        <w:rPr>
          <w:rFonts w:ascii="Garamond" w:hAnsi="Garamond" w:cs="Arial"/>
          <w:sz w:val="24"/>
          <w:szCs w:val="24"/>
        </w:rPr>
        <w:t xml:space="preserve"> u skladu s rokovima navedenim u ugovoru?</w:t>
      </w:r>
    </w:p>
    <w:p w:rsidR="00F3423A" w:rsidRPr="00FD3B0D" w:rsidRDefault="00F3423A" w:rsidP="00F3423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FD3B0D">
        <w:rPr>
          <w:rFonts w:ascii="Garamond" w:hAnsi="Garamond" w:cs="Arial"/>
          <w:sz w:val="24"/>
          <w:szCs w:val="24"/>
        </w:rPr>
        <w:lastRenderedPageBreak/>
        <w:t>Da li roba/oprema</w:t>
      </w:r>
      <w:r w:rsidR="00136B1D" w:rsidRPr="00FD3B0D">
        <w:rPr>
          <w:rFonts w:ascii="Garamond" w:hAnsi="Garamond" w:cs="Arial"/>
          <w:sz w:val="24"/>
          <w:szCs w:val="24"/>
        </w:rPr>
        <w:t>/usluga</w:t>
      </w:r>
      <w:r w:rsidR="00B23381" w:rsidRPr="00FD3B0D">
        <w:rPr>
          <w:rFonts w:ascii="Garamond" w:hAnsi="Garamond" w:cs="Arial"/>
          <w:sz w:val="24"/>
          <w:szCs w:val="24"/>
        </w:rPr>
        <w:t xml:space="preserve"> u svim svojim dijelovima </w:t>
      </w:r>
      <w:r w:rsidRPr="00FD3B0D">
        <w:rPr>
          <w:rFonts w:ascii="Garamond" w:hAnsi="Garamond" w:cs="Arial"/>
          <w:sz w:val="24"/>
          <w:szCs w:val="24"/>
        </w:rPr>
        <w:t>odgovara specifikaciji i zahtjevima iz ugovora?</w:t>
      </w:r>
    </w:p>
    <w:p w:rsidR="00F3423A" w:rsidRPr="00FD3B0D" w:rsidRDefault="00F3423A" w:rsidP="00F3423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FD3B0D">
        <w:rPr>
          <w:rFonts w:ascii="Garamond" w:hAnsi="Garamond" w:cs="Arial"/>
          <w:sz w:val="24"/>
          <w:szCs w:val="24"/>
        </w:rPr>
        <w:t>Odgovara li količina isporučene robe/opreme</w:t>
      </w:r>
      <w:r w:rsidR="005C415F" w:rsidRPr="00FD3B0D">
        <w:rPr>
          <w:rFonts w:ascii="Garamond" w:hAnsi="Garamond" w:cs="Arial"/>
          <w:sz w:val="24"/>
          <w:szCs w:val="24"/>
        </w:rPr>
        <w:t>/usluge</w:t>
      </w:r>
      <w:r w:rsidRPr="00FD3B0D">
        <w:rPr>
          <w:rFonts w:ascii="Garamond" w:hAnsi="Garamond" w:cs="Arial"/>
          <w:sz w:val="24"/>
          <w:szCs w:val="24"/>
        </w:rPr>
        <w:t xml:space="preserve"> naručenoj količini i vrsti definiranoj ugovorom?</w:t>
      </w:r>
    </w:p>
    <w:p w:rsidR="00F3423A" w:rsidRPr="00FD3B0D" w:rsidRDefault="00F3423A" w:rsidP="00F3423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FD3B0D">
        <w:rPr>
          <w:rFonts w:ascii="Garamond" w:hAnsi="Garamond" w:cs="Arial"/>
          <w:sz w:val="24"/>
          <w:szCs w:val="24"/>
        </w:rPr>
        <w:t>Je li roba/oprema stavljena u upotrebu?</w:t>
      </w:r>
    </w:p>
    <w:p w:rsidR="00F3423A" w:rsidRPr="00FD3B0D" w:rsidRDefault="00F3423A" w:rsidP="00F3423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FD3B0D">
        <w:rPr>
          <w:rFonts w:ascii="Garamond" w:hAnsi="Garamond" w:cs="Arial"/>
          <w:sz w:val="24"/>
          <w:szCs w:val="24"/>
        </w:rPr>
        <w:t>Je li roba/uređaj testiran?</w:t>
      </w:r>
    </w:p>
    <w:p w:rsidR="00F3423A" w:rsidRPr="00FD3B0D" w:rsidRDefault="00F3423A" w:rsidP="00F3423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FD3B0D">
        <w:rPr>
          <w:rFonts w:ascii="Garamond" w:hAnsi="Garamond" w:cs="Arial"/>
          <w:sz w:val="24"/>
          <w:szCs w:val="24"/>
        </w:rPr>
        <w:t>Jesu li dostupni svi dokumenti vezani uz isporuku (upute o korištenju, jamstveni listovi, priručnici o rukovanju i sl.)?</w:t>
      </w:r>
    </w:p>
    <w:p w:rsidR="00F3423A" w:rsidRPr="00FD3B0D" w:rsidRDefault="00F3423A" w:rsidP="00F3423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FD3B0D">
        <w:rPr>
          <w:rFonts w:ascii="Garamond" w:hAnsi="Garamond" w:cs="Arial"/>
          <w:sz w:val="24"/>
          <w:szCs w:val="24"/>
        </w:rPr>
        <w:t>Jesu li dokazi o testiranju opreme dostupni?</w:t>
      </w:r>
    </w:p>
    <w:p w:rsidR="00F3423A" w:rsidRPr="00FD3B0D" w:rsidRDefault="00F3423A" w:rsidP="00F3423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FD3B0D">
        <w:rPr>
          <w:rFonts w:ascii="Garamond" w:hAnsi="Garamond" w:cs="Arial"/>
          <w:sz w:val="24"/>
          <w:szCs w:val="24"/>
        </w:rPr>
        <w:t>Jesu li riješeni problemi koji su uočeni tijekom provođenja radova i o čemu postoje izvješća?</w:t>
      </w:r>
    </w:p>
    <w:p w:rsidR="005C415F" w:rsidRPr="00FD3B0D" w:rsidRDefault="005C415F" w:rsidP="00F3423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FD3B0D">
        <w:rPr>
          <w:rFonts w:ascii="Garamond" w:hAnsi="Garamond" w:cs="Arial"/>
          <w:sz w:val="24"/>
          <w:szCs w:val="24"/>
        </w:rPr>
        <w:t>Postoji li primopredajni zapisnik</w:t>
      </w:r>
      <w:r w:rsidR="00DE6364" w:rsidRPr="00FD3B0D">
        <w:rPr>
          <w:rFonts w:ascii="Garamond" w:hAnsi="Garamond" w:cs="Arial"/>
          <w:sz w:val="24"/>
          <w:szCs w:val="24"/>
        </w:rPr>
        <w:t xml:space="preserve"> ili sličan dokument o prijemu robe/opreme/usluge</w:t>
      </w:r>
      <w:r w:rsidRPr="00FD3B0D">
        <w:rPr>
          <w:rFonts w:ascii="Garamond" w:hAnsi="Garamond" w:cs="Arial"/>
          <w:sz w:val="24"/>
          <w:szCs w:val="24"/>
        </w:rPr>
        <w:t xml:space="preserve">? </w:t>
      </w:r>
    </w:p>
    <w:p w:rsidR="008F230B" w:rsidRPr="00FD3B0D" w:rsidRDefault="008F230B" w:rsidP="00F3423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FD3B0D">
        <w:rPr>
          <w:rFonts w:ascii="Garamond" w:hAnsi="Garamond" w:cs="Arial"/>
          <w:sz w:val="24"/>
          <w:szCs w:val="24"/>
        </w:rPr>
        <w:t>Je su li raspoloživa proračunska sredstva za isplatu?</w:t>
      </w:r>
    </w:p>
    <w:p w:rsidR="00F3423A" w:rsidRPr="00FD3B0D" w:rsidRDefault="00F3423A" w:rsidP="00381517">
      <w:pPr>
        <w:spacing w:after="0" w:line="240" w:lineRule="auto"/>
        <w:ind w:firstLine="360"/>
        <w:jc w:val="both"/>
        <w:rPr>
          <w:rFonts w:ascii="Garamond" w:hAnsi="Garamond" w:cs="Arial"/>
          <w:bCs/>
          <w:sz w:val="24"/>
          <w:szCs w:val="24"/>
        </w:rPr>
      </w:pPr>
      <w:r w:rsidRPr="00FD3B0D">
        <w:rPr>
          <w:rFonts w:ascii="Garamond" w:hAnsi="Garamond" w:cs="Arial"/>
          <w:bCs/>
          <w:sz w:val="24"/>
          <w:szCs w:val="24"/>
        </w:rPr>
        <w:t xml:space="preserve">Ukoliko iz teksta računa nije vidljivo o kakvoj </w:t>
      </w:r>
      <w:r w:rsidR="00DC76C6" w:rsidRPr="00FD3B0D">
        <w:rPr>
          <w:rFonts w:ascii="Garamond" w:hAnsi="Garamond" w:cs="Arial"/>
          <w:bCs/>
          <w:sz w:val="24"/>
          <w:szCs w:val="24"/>
        </w:rPr>
        <w:t xml:space="preserve">se </w:t>
      </w:r>
      <w:r w:rsidRPr="00FD3B0D">
        <w:rPr>
          <w:rFonts w:ascii="Garamond" w:hAnsi="Garamond" w:cs="Arial"/>
          <w:bCs/>
          <w:sz w:val="24"/>
          <w:szCs w:val="24"/>
        </w:rPr>
        <w:t>posl</w:t>
      </w:r>
      <w:r w:rsidR="005C415F" w:rsidRPr="00FD3B0D">
        <w:rPr>
          <w:rFonts w:ascii="Garamond" w:hAnsi="Garamond" w:cs="Arial"/>
          <w:bCs/>
          <w:sz w:val="24"/>
          <w:szCs w:val="24"/>
        </w:rPr>
        <w:t>ovnoj promjeni radi, službenik</w:t>
      </w:r>
      <w:r w:rsidRPr="00FD3B0D">
        <w:rPr>
          <w:rFonts w:ascii="Garamond" w:hAnsi="Garamond" w:cs="Arial"/>
          <w:bCs/>
          <w:sz w:val="24"/>
          <w:szCs w:val="24"/>
        </w:rPr>
        <w:t xml:space="preserve"> je dužan pojasniti i  pobliže opisati poslovnu promjenu.</w:t>
      </w:r>
    </w:p>
    <w:p w:rsidR="006D1EB3" w:rsidRPr="00FD3B0D" w:rsidRDefault="00F3423A" w:rsidP="00381517">
      <w:pPr>
        <w:spacing w:after="0" w:line="240" w:lineRule="auto"/>
        <w:ind w:firstLine="360"/>
        <w:jc w:val="both"/>
        <w:rPr>
          <w:rFonts w:ascii="Garamond" w:hAnsi="Garamond" w:cs="Arial"/>
          <w:bCs/>
          <w:sz w:val="24"/>
          <w:szCs w:val="24"/>
        </w:rPr>
      </w:pPr>
      <w:r w:rsidRPr="00FD3B0D">
        <w:rPr>
          <w:rFonts w:ascii="Garamond" w:hAnsi="Garamond" w:cs="Arial"/>
          <w:bCs/>
          <w:sz w:val="24"/>
          <w:szCs w:val="24"/>
        </w:rPr>
        <w:t>U prilogu računa dostavlja se dokumentacija na temelju koje je preuzeta obveza na teret Proračuna (narudžbenice, ugovori, rje</w:t>
      </w:r>
      <w:r w:rsidR="00CA4B24" w:rsidRPr="00FD3B0D">
        <w:rPr>
          <w:rFonts w:ascii="Garamond" w:hAnsi="Garamond" w:cs="Arial"/>
          <w:bCs/>
          <w:sz w:val="24"/>
          <w:szCs w:val="24"/>
        </w:rPr>
        <w:t>šenja, odluke, zaključci i sl. te dokazi o isporu</w:t>
      </w:r>
      <w:r w:rsidR="008F230B" w:rsidRPr="00FD3B0D">
        <w:rPr>
          <w:rFonts w:ascii="Garamond" w:hAnsi="Garamond" w:cs="Arial"/>
          <w:bCs/>
          <w:sz w:val="24"/>
          <w:szCs w:val="24"/>
        </w:rPr>
        <w:t>ci – otpremnice, dostavnice, pri</w:t>
      </w:r>
      <w:r w:rsidR="00CA4B24" w:rsidRPr="00FD3B0D">
        <w:rPr>
          <w:rFonts w:ascii="Garamond" w:hAnsi="Garamond" w:cs="Arial"/>
          <w:bCs/>
          <w:sz w:val="24"/>
          <w:szCs w:val="24"/>
        </w:rPr>
        <w:t>mopredajni zapisnici i sl.</w:t>
      </w:r>
      <w:r w:rsidR="003E0E37" w:rsidRPr="00FD3B0D">
        <w:rPr>
          <w:rFonts w:ascii="Garamond" w:hAnsi="Garamond" w:cs="Arial"/>
          <w:bCs/>
          <w:sz w:val="24"/>
          <w:szCs w:val="24"/>
        </w:rPr>
        <w:t>).</w:t>
      </w:r>
    </w:p>
    <w:p w:rsidR="00F3423A" w:rsidRPr="00FD3B0D" w:rsidRDefault="003E0E37" w:rsidP="00E32542">
      <w:pPr>
        <w:spacing w:after="0" w:line="240" w:lineRule="auto"/>
        <w:ind w:firstLine="360"/>
        <w:jc w:val="both"/>
        <w:rPr>
          <w:rFonts w:ascii="Garamond" w:hAnsi="Garamond" w:cs="Arial"/>
          <w:bCs/>
          <w:sz w:val="24"/>
          <w:szCs w:val="24"/>
        </w:rPr>
      </w:pPr>
      <w:r w:rsidRPr="00FD3B0D">
        <w:rPr>
          <w:rFonts w:ascii="Garamond" w:hAnsi="Garamond" w:cs="Arial"/>
          <w:bCs/>
          <w:sz w:val="24"/>
          <w:szCs w:val="24"/>
        </w:rPr>
        <w:t xml:space="preserve">Prateću dokumentaciju </w:t>
      </w:r>
      <w:r w:rsidR="009D1389" w:rsidRPr="00FD3B0D">
        <w:rPr>
          <w:rFonts w:ascii="Garamond" w:hAnsi="Garamond" w:cs="Arial"/>
          <w:bCs/>
          <w:sz w:val="24"/>
          <w:szCs w:val="24"/>
        </w:rPr>
        <w:t xml:space="preserve">kompletira i </w:t>
      </w:r>
      <w:r w:rsidRPr="00FD3B0D">
        <w:rPr>
          <w:rFonts w:ascii="Garamond" w:hAnsi="Garamond" w:cs="Arial"/>
          <w:bCs/>
          <w:sz w:val="24"/>
          <w:szCs w:val="24"/>
        </w:rPr>
        <w:t>prilaže službenik zadužen za praćenje nabave.</w:t>
      </w:r>
    </w:p>
    <w:p w:rsidR="009A5D48" w:rsidRPr="00FD3B0D" w:rsidRDefault="009A5D48" w:rsidP="00F3423A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:rsidR="00F3423A" w:rsidRPr="00FD3B0D" w:rsidRDefault="00381517" w:rsidP="00F3423A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FD3B0D">
        <w:rPr>
          <w:rFonts w:ascii="Garamond" w:hAnsi="Garamond" w:cs="Arial"/>
          <w:b/>
          <w:sz w:val="24"/>
          <w:szCs w:val="24"/>
        </w:rPr>
        <w:t>Članak 7</w:t>
      </w:r>
      <w:r w:rsidR="00F3423A" w:rsidRPr="00FD3B0D">
        <w:rPr>
          <w:rFonts w:ascii="Garamond" w:hAnsi="Garamond" w:cs="Arial"/>
          <w:b/>
          <w:sz w:val="24"/>
          <w:szCs w:val="24"/>
        </w:rPr>
        <w:t>.</w:t>
      </w:r>
    </w:p>
    <w:p w:rsidR="009A5D48" w:rsidRPr="00FD3B0D" w:rsidRDefault="009A5D48" w:rsidP="009A5D48">
      <w:pPr>
        <w:spacing w:after="0" w:line="240" w:lineRule="auto"/>
        <w:ind w:firstLine="708"/>
        <w:jc w:val="both"/>
        <w:rPr>
          <w:rFonts w:ascii="Garamond" w:hAnsi="Garamond" w:cs="Arial"/>
          <w:sz w:val="24"/>
          <w:szCs w:val="24"/>
        </w:rPr>
      </w:pPr>
    </w:p>
    <w:p w:rsidR="00381517" w:rsidRPr="00FD3B0D" w:rsidRDefault="00AD1780" w:rsidP="00381517">
      <w:pPr>
        <w:pStyle w:val="Odlomakpopisa"/>
        <w:spacing w:after="0" w:line="240" w:lineRule="auto"/>
        <w:ind w:left="0" w:firstLine="708"/>
        <w:jc w:val="both"/>
        <w:rPr>
          <w:rFonts w:ascii="Garamond" w:hAnsi="Garamond" w:cs="Arial"/>
          <w:sz w:val="24"/>
          <w:szCs w:val="24"/>
        </w:rPr>
      </w:pPr>
      <w:r w:rsidRPr="00FD3B0D">
        <w:rPr>
          <w:rFonts w:ascii="Garamond" w:hAnsi="Garamond" w:cs="Arial"/>
          <w:sz w:val="24"/>
          <w:szCs w:val="24"/>
        </w:rPr>
        <w:t>Nakon obavljene kontrole službenik koji je obavio</w:t>
      </w:r>
      <w:r w:rsidR="00F3423A" w:rsidRPr="00FD3B0D">
        <w:rPr>
          <w:rFonts w:ascii="Garamond" w:hAnsi="Garamond" w:cs="Arial"/>
          <w:sz w:val="24"/>
          <w:szCs w:val="24"/>
        </w:rPr>
        <w:t xml:space="preserve"> kontrolu upisuje datum kontrole</w:t>
      </w:r>
      <w:r w:rsidRPr="00FD3B0D">
        <w:rPr>
          <w:rFonts w:ascii="Garamond" w:hAnsi="Garamond" w:cs="Arial"/>
          <w:sz w:val="24"/>
          <w:szCs w:val="24"/>
        </w:rPr>
        <w:t>, internu poziciju Proračuna</w:t>
      </w:r>
      <w:r w:rsidR="00F3423A" w:rsidRPr="00FD3B0D">
        <w:rPr>
          <w:rFonts w:ascii="Garamond" w:hAnsi="Garamond" w:cs="Arial"/>
          <w:sz w:val="24"/>
          <w:szCs w:val="24"/>
        </w:rPr>
        <w:t xml:space="preserve"> </w:t>
      </w:r>
      <w:r w:rsidRPr="00FD3B0D">
        <w:rPr>
          <w:rFonts w:ascii="Garamond" w:hAnsi="Garamond" w:cs="Arial"/>
          <w:sz w:val="24"/>
          <w:szCs w:val="24"/>
        </w:rPr>
        <w:t xml:space="preserve">te ovjerava račun. </w:t>
      </w:r>
    </w:p>
    <w:p w:rsidR="00DC76C6" w:rsidRPr="00FD3B0D" w:rsidRDefault="00AD1780" w:rsidP="00381517">
      <w:pPr>
        <w:pStyle w:val="Odlomakpopisa"/>
        <w:spacing w:after="0" w:line="240" w:lineRule="auto"/>
        <w:ind w:left="708"/>
        <w:jc w:val="both"/>
        <w:rPr>
          <w:rFonts w:ascii="Garamond" w:hAnsi="Garamond" w:cs="Arial"/>
          <w:sz w:val="24"/>
          <w:szCs w:val="24"/>
        </w:rPr>
      </w:pPr>
      <w:r w:rsidRPr="00FD3B0D">
        <w:rPr>
          <w:rFonts w:ascii="Garamond" w:hAnsi="Garamond" w:cs="Arial"/>
          <w:sz w:val="24"/>
          <w:szCs w:val="24"/>
        </w:rPr>
        <w:t>Ovjera računa p</w:t>
      </w:r>
      <w:r w:rsidR="00DF6894" w:rsidRPr="00FD3B0D">
        <w:rPr>
          <w:rFonts w:ascii="Garamond" w:hAnsi="Garamond" w:cs="Arial"/>
          <w:sz w:val="24"/>
          <w:szCs w:val="24"/>
        </w:rPr>
        <w:t xml:space="preserve">otvrđuje ispravnost izvršenja </w:t>
      </w:r>
      <w:r w:rsidRPr="00FD3B0D">
        <w:rPr>
          <w:rFonts w:ascii="Garamond" w:hAnsi="Garamond" w:cs="Arial"/>
          <w:sz w:val="24"/>
          <w:szCs w:val="24"/>
        </w:rPr>
        <w:t>nabave</w:t>
      </w:r>
      <w:r w:rsidR="00DC76C6" w:rsidRPr="00FD3B0D">
        <w:rPr>
          <w:rFonts w:ascii="Garamond" w:hAnsi="Garamond" w:cs="Arial"/>
          <w:sz w:val="24"/>
          <w:szCs w:val="24"/>
        </w:rPr>
        <w:t xml:space="preserve"> i terećenje pozicije P</w:t>
      </w:r>
      <w:r w:rsidR="00DF6894" w:rsidRPr="00FD3B0D">
        <w:rPr>
          <w:rFonts w:ascii="Garamond" w:hAnsi="Garamond" w:cs="Arial"/>
          <w:sz w:val="24"/>
          <w:szCs w:val="24"/>
        </w:rPr>
        <w:t>roračuna</w:t>
      </w:r>
      <w:r w:rsidRPr="00FD3B0D">
        <w:rPr>
          <w:rFonts w:ascii="Garamond" w:hAnsi="Garamond" w:cs="Arial"/>
          <w:sz w:val="24"/>
          <w:szCs w:val="24"/>
        </w:rPr>
        <w:t>.</w:t>
      </w:r>
      <w:r w:rsidR="00DE6364" w:rsidRPr="00FD3B0D">
        <w:rPr>
          <w:rFonts w:ascii="Garamond" w:hAnsi="Garamond" w:cs="Arial"/>
          <w:sz w:val="24"/>
          <w:szCs w:val="24"/>
        </w:rPr>
        <w:t xml:space="preserve"> </w:t>
      </w:r>
    </w:p>
    <w:p w:rsidR="00FD3B0D" w:rsidRPr="00FD3B0D" w:rsidRDefault="00DE6364" w:rsidP="00381517">
      <w:pPr>
        <w:pStyle w:val="Odlomakpopisa"/>
        <w:spacing w:after="0" w:line="240" w:lineRule="auto"/>
        <w:ind w:left="708"/>
        <w:jc w:val="both"/>
        <w:rPr>
          <w:rFonts w:ascii="Garamond" w:hAnsi="Garamond" w:cs="Arial"/>
          <w:bCs/>
          <w:sz w:val="24"/>
          <w:szCs w:val="24"/>
        </w:rPr>
      </w:pPr>
      <w:r w:rsidRPr="00FD3B0D">
        <w:rPr>
          <w:rFonts w:ascii="Garamond" w:hAnsi="Garamond" w:cs="Arial"/>
          <w:bCs/>
          <w:sz w:val="24"/>
          <w:szCs w:val="24"/>
        </w:rPr>
        <w:t>Svi podaci na računu upisuju se čitljivo i velikim štampanim slovima.</w:t>
      </w:r>
    </w:p>
    <w:p w:rsidR="00DE6364" w:rsidRPr="00FD3B0D" w:rsidRDefault="00FD3B0D" w:rsidP="00FD3B0D">
      <w:pPr>
        <w:spacing w:after="0" w:line="240" w:lineRule="auto"/>
        <w:ind w:firstLine="708"/>
        <w:jc w:val="both"/>
        <w:rPr>
          <w:rFonts w:ascii="Garamond" w:hAnsi="Garamond" w:cs="Arial"/>
          <w:sz w:val="24"/>
          <w:szCs w:val="24"/>
        </w:rPr>
      </w:pPr>
      <w:r w:rsidRPr="00FD3B0D">
        <w:rPr>
          <w:rFonts w:ascii="Garamond" w:hAnsi="Garamond" w:cs="Arial"/>
          <w:bCs/>
          <w:sz w:val="24"/>
          <w:szCs w:val="24"/>
        </w:rPr>
        <w:t>Pored nadležnog službenika kao i u slučaju njegove odsutnosti s radnog mjesta račun dodatno ovjerava voditelj nadležnog odsjeka</w:t>
      </w:r>
      <w:r w:rsidRPr="00FD3B0D">
        <w:rPr>
          <w:rFonts w:ascii="Garamond" w:hAnsi="Garamond" w:cs="Arial"/>
          <w:sz w:val="24"/>
          <w:szCs w:val="24"/>
        </w:rPr>
        <w:t xml:space="preserve"> i pročelnik JUO.</w:t>
      </w:r>
    </w:p>
    <w:p w:rsidR="006D1EB3" w:rsidRPr="00FD3B0D" w:rsidRDefault="00F3423A" w:rsidP="00381517">
      <w:pPr>
        <w:spacing w:after="0" w:line="240" w:lineRule="auto"/>
        <w:ind w:firstLine="708"/>
        <w:jc w:val="both"/>
        <w:rPr>
          <w:rFonts w:ascii="Garamond" w:hAnsi="Garamond" w:cs="Arial"/>
          <w:sz w:val="24"/>
          <w:szCs w:val="24"/>
        </w:rPr>
      </w:pPr>
      <w:r w:rsidRPr="00FD3B0D">
        <w:rPr>
          <w:rFonts w:ascii="Garamond" w:hAnsi="Garamond" w:cs="Arial"/>
          <w:sz w:val="24"/>
          <w:szCs w:val="24"/>
        </w:rPr>
        <w:t>Uk</w:t>
      </w:r>
      <w:r w:rsidR="00F92015" w:rsidRPr="00FD3B0D">
        <w:rPr>
          <w:rFonts w:ascii="Garamond" w:hAnsi="Garamond" w:cs="Arial"/>
          <w:sz w:val="24"/>
          <w:szCs w:val="24"/>
        </w:rPr>
        <w:t xml:space="preserve">oliko ulazni račun zadovoljava </w:t>
      </w:r>
      <w:r w:rsidRPr="00FD3B0D">
        <w:rPr>
          <w:rFonts w:ascii="Garamond" w:hAnsi="Garamond" w:cs="Arial"/>
          <w:sz w:val="24"/>
          <w:szCs w:val="24"/>
        </w:rPr>
        <w:t>formaln</w:t>
      </w:r>
      <w:r w:rsidR="000F5732" w:rsidRPr="00FD3B0D">
        <w:rPr>
          <w:rFonts w:ascii="Garamond" w:hAnsi="Garamond" w:cs="Arial"/>
          <w:sz w:val="24"/>
          <w:szCs w:val="24"/>
        </w:rPr>
        <w:t>u kontrolu</w:t>
      </w:r>
      <w:r w:rsidR="00DC76C6" w:rsidRPr="00FD3B0D">
        <w:rPr>
          <w:rFonts w:ascii="Garamond" w:hAnsi="Garamond" w:cs="Arial"/>
          <w:sz w:val="24"/>
          <w:szCs w:val="24"/>
        </w:rPr>
        <w:t>,</w:t>
      </w:r>
      <w:r w:rsidRPr="00FD3B0D">
        <w:rPr>
          <w:rFonts w:ascii="Garamond" w:hAnsi="Garamond" w:cs="Arial"/>
          <w:sz w:val="24"/>
          <w:szCs w:val="24"/>
        </w:rPr>
        <w:t xml:space="preserve"> ali ne i suštinsku</w:t>
      </w:r>
      <w:r w:rsidR="000F5732" w:rsidRPr="00FD3B0D">
        <w:rPr>
          <w:rFonts w:ascii="Garamond" w:hAnsi="Garamond" w:cs="Arial"/>
          <w:sz w:val="24"/>
          <w:szCs w:val="24"/>
        </w:rPr>
        <w:t xml:space="preserve"> odnosno računsku,  službenik zadužen za </w:t>
      </w:r>
      <w:r w:rsidR="009A5D48" w:rsidRPr="00FD3B0D">
        <w:rPr>
          <w:rFonts w:ascii="Garamond" w:hAnsi="Garamond" w:cs="Arial"/>
          <w:sz w:val="24"/>
          <w:szCs w:val="24"/>
        </w:rPr>
        <w:t xml:space="preserve">kontrolu </w:t>
      </w:r>
      <w:r w:rsidRPr="00FD3B0D">
        <w:rPr>
          <w:rFonts w:ascii="Garamond" w:hAnsi="Garamond" w:cs="Arial"/>
          <w:sz w:val="24"/>
          <w:szCs w:val="24"/>
        </w:rPr>
        <w:t>vraća original računa</w:t>
      </w:r>
      <w:r w:rsidR="000F5732" w:rsidRPr="00FD3B0D">
        <w:rPr>
          <w:rFonts w:ascii="Garamond" w:hAnsi="Garamond" w:cs="Arial"/>
          <w:sz w:val="24"/>
          <w:szCs w:val="24"/>
        </w:rPr>
        <w:t xml:space="preserve"> u slučaju da je račun u pisanom obliku, </w:t>
      </w:r>
      <w:r w:rsidRPr="00FD3B0D">
        <w:rPr>
          <w:rFonts w:ascii="Garamond" w:hAnsi="Garamond" w:cs="Arial"/>
          <w:sz w:val="24"/>
          <w:szCs w:val="24"/>
        </w:rPr>
        <w:t xml:space="preserve"> pošiljatelju s primjedbom (</w:t>
      </w:r>
      <w:r w:rsidR="00962A9B" w:rsidRPr="00FD3B0D">
        <w:rPr>
          <w:rFonts w:ascii="Garamond" w:hAnsi="Garamond" w:cs="Arial"/>
          <w:sz w:val="24"/>
          <w:szCs w:val="24"/>
        </w:rPr>
        <w:t xml:space="preserve">jednu </w:t>
      </w:r>
      <w:r w:rsidRPr="00FD3B0D">
        <w:rPr>
          <w:rFonts w:ascii="Garamond" w:hAnsi="Garamond" w:cs="Arial"/>
          <w:sz w:val="24"/>
          <w:szCs w:val="24"/>
        </w:rPr>
        <w:t>kopiju računa zadržava u evidenciji</w:t>
      </w:r>
      <w:r w:rsidR="00FD3B0D" w:rsidRPr="00FD3B0D">
        <w:rPr>
          <w:rFonts w:ascii="Garamond" w:hAnsi="Garamond" w:cs="Arial"/>
          <w:sz w:val="24"/>
          <w:szCs w:val="24"/>
        </w:rPr>
        <w:t>,</w:t>
      </w:r>
      <w:r w:rsidR="005823B9" w:rsidRPr="00FD3B0D">
        <w:rPr>
          <w:rFonts w:ascii="Garamond" w:hAnsi="Garamond" w:cs="Arial"/>
          <w:sz w:val="24"/>
          <w:szCs w:val="24"/>
        </w:rPr>
        <w:t xml:space="preserve"> a drugu prosl</w:t>
      </w:r>
      <w:r w:rsidR="00962A9B" w:rsidRPr="00FD3B0D">
        <w:rPr>
          <w:rFonts w:ascii="Garamond" w:hAnsi="Garamond" w:cs="Arial"/>
          <w:sz w:val="24"/>
          <w:szCs w:val="24"/>
        </w:rPr>
        <w:t>jeđuje službeniku u odsjeku za financije</w:t>
      </w:r>
      <w:r w:rsidRPr="00FD3B0D">
        <w:rPr>
          <w:rFonts w:ascii="Garamond" w:hAnsi="Garamond" w:cs="Arial"/>
          <w:sz w:val="24"/>
          <w:szCs w:val="24"/>
        </w:rPr>
        <w:t xml:space="preserve">). </w:t>
      </w:r>
    </w:p>
    <w:p w:rsidR="00AD1780" w:rsidRPr="00FD3B0D" w:rsidRDefault="000F5732" w:rsidP="00381517">
      <w:pPr>
        <w:spacing w:after="0" w:line="240" w:lineRule="auto"/>
        <w:ind w:firstLine="708"/>
        <w:jc w:val="both"/>
        <w:rPr>
          <w:rFonts w:ascii="Garamond" w:hAnsi="Garamond" w:cs="Arial"/>
          <w:sz w:val="24"/>
          <w:szCs w:val="24"/>
        </w:rPr>
      </w:pPr>
      <w:r w:rsidRPr="00FD3B0D">
        <w:rPr>
          <w:rFonts w:ascii="Garamond" w:hAnsi="Garamond" w:cs="Arial"/>
          <w:sz w:val="24"/>
          <w:szCs w:val="24"/>
        </w:rPr>
        <w:t>U slučaju da je se radi o e-računu službenik za kontrolu dostavlja službeniku u odsjeku za financije neovjereni račun s primjedbama</w:t>
      </w:r>
      <w:r w:rsidR="004063FA" w:rsidRPr="00FD3B0D">
        <w:rPr>
          <w:rFonts w:ascii="Garamond" w:hAnsi="Garamond" w:cs="Arial"/>
          <w:sz w:val="24"/>
          <w:szCs w:val="24"/>
        </w:rPr>
        <w:t xml:space="preserve"> te se račun putem aplikativnog</w:t>
      </w:r>
      <w:r w:rsidRPr="00FD3B0D">
        <w:rPr>
          <w:rFonts w:ascii="Garamond" w:hAnsi="Garamond" w:cs="Arial"/>
          <w:sz w:val="24"/>
          <w:szCs w:val="24"/>
        </w:rPr>
        <w:t xml:space="preserve"> certifikata vraća isporučitelju</w:t>
      </w:r>
      <w:r w:rsidR="004063FA" w:rsidRPr="00FD3B0D">
        <w:rPr>
          <w:rFonts w:ascii="Garamond" w:hAnsi="Garamond" w:cs="Arial"/>
          <w:sz w:val="24"/>
          <w:szCs w:val="24"/>
        </w:rPr>
        <w:t>.</w:t>
      </w:r>
    </w:p>
    <w:p w:rsidR="00AD1780" w:rsidRPr="00FD3B0D" w:rsidRDefault="00AD1780" w:rsidP="00F92015">
      <w:pPr>
        <w:spacing w:after="0" w:line="240" w:lineRule="auto"/>
        <w:ind w:firstLine="708"/>
        <w:jc w:val="both"/>
        <w:rPr>
          <w:rFonts w:ascii="Garamond" w:hAnsi="Garamond" w:cs="Arial"/>
          <w:sz w:val="24"/>
          <w:szCs w:val="24"/>
        </w:rPr>
      </w:pPr>
    </w:p>
    <w:p w:rsidR="00AD1780" w:rsidRPr="00FD3B0D" w:rsidRDefault="00381517" w:rsidP="00AD1780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FD3B0D">
        <w:rPr>
          <w:rFonts w:ascii="Garamond" w:hAnsi="Garamond" w:cs="Arial"/>
          <w:b/>
          <w:sz w:val="24"/>
          <w:szCs w:val="24"/>
        </w:rPr>
        <w:t>Članak 8</w:t>
      </w:r>
      <w:r w:rsidR="00AD1780" w:rsidRPr="00FD3B0D">
        <w:rPr>
          <w:rFonts w:ascii="Garamond" w:hAnsi="Garamond" w:cs="Arial"/>
          <w:b/>
          <w:sz w:val="24"/>
          <w:szCs w:val="24"/>
        </w:rPr>
        <w:t>.</w:t>
      </w:r>
    </w:p>
    <w:p w:rsidR="006D1EB3" w:rsidRPr="00FD3B0D" w:rsidRDefault="006D1EB3" w:rsidP="006D1EB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D1780" w:rsidRPr="00FD3B0D" w:rsidRDefault="00FD3B0D" w:rsidP="00381517">
      <w:pPr>
        <w:spacing w:after="0" w:line="240" w:lineRule="auto"/>
        <w:ind w:firstLine="708"/>
        <w:jc w:val="both"/>
        <w:rPr>
          <w:rFonts w:ascii="Garamond" w:hAnsi="Garamond" w:cs="Arial"/>
          <w:sz w:val="24"/>
          <w:szCs w:val="24"/>
        </w:rPr>
      </w:pPr>
      <w:r w:rsidRPr="00FD3B0D">
        <w:rPr>
          <w:rFonts w:ascii="Garamond" w:hAnsi="Garamond" w:cs="Arial"/>
          <w:sz w:val="24"/>
          <w:szCs w:val="24"/>
        </w:rPr>
        <w:t>Službenik</w:t>
      </w:r>
      <w:r w:rsidR="00AD1780" w:rsidRPr="00FD3B0D">
        <w:rPr>
          <w:rFonts w:ascii="Garamond" w:hAnsi="Garamond" w:cs="Arial"/>
          <w:sz w:val="24"/>
          <w:szCs w:val="24"/>
        </w:rPr>
        <w:t xml:space="preserve"> zadužen za određenu nabavu dužan je voditi evidenciju izvršenja </w:t>
      </w:r>
      <w:r w:rsidR="00DC76C6" w:rsidRPr="00FD3B0D">
        <w:rPr>
          <w:rFonts w:ascii="Garamond" w:hAnsi="Garamond" w:cs="Arial"/>
          <w:sz w:val="24"/>
          <w:szCs w:val="24"/>
        </w:rPr>
        <w:t>proračunske stavke u dogovoru s</w:t>
      </w:r>
      <w:r w:rsidR="00AD1780" w:rsidRPr="00FD3B0D">
        <w:rPr>
          <w:rFonts w:ascii="Garamond" w:hAnsi="Garamond" w:cs="Arial"/>
          <w:sz w:val="24"/>
          <w:szCs w:val="24"/>
        </w:rPr>
        <w:t xml:space="preserve"> voditeljem nadležnog odsjeka.</w:t>
      </w:r>
    </w:p>
    <w:p w:rsidR="000F5732" w:rsidRPr="00FD3B0D" w:rsidRDefault="000F5732" w:rsidP="00F92015">
      <w:pPr>
        <w:spacing w:after="0" w:line="240" w:lineRule="auto"/>
        <w:ind w:firstLine="708"/>
        <w:jc w:val="both"/>
        <w:rPr>
          <w:rFonts w:ascii="Garamond" w:hAnsi="Garamond" w:cs="Arial"/>
          <w:sz w:val="24"/>
          <w:szCs w:val="24"/>
        </w:rPr>
      </w:pPr>
    </w:p>
    <w:p w:rsidR="00F3423A" w:rsidRPr="00FD3B0D" w:rsidRDefault="00381517" w:rsidP="009A5D48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FD3B0D">
        <w:rPr>
          <w:rFonts w:ascii="Garamond" w:hAnsi="Garamond" w:cs="Arial"/>
          <w:b/>
          <w:sz w:val="24"/>
          <w:szCs w:val="24"/>
        </w:rPr>
        <w:t>Članak 9</w:t>
      </w:r>
      <w:r w:rsidR="00F3423A" w:rsidRPr="00FD3B0D">
        <w:rPr>
          <w:rFonts w:ascii="Garamond" w:hAnsi="Garamond" w:cs="Arial"/>
          <w:b/>
          <w:sz w:val="24"/>
          <w:szCs w:val="24"/>
        </w:rPr>
        <w:t>.</w:t>
      </w:r>
    </w:p>
    <w:p w:rsidR="006D1EB3" w:rsidRPr="00FD3B0D" w:rsidRDefault="006D1EB3" w:rsidP="006D1EB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6D1EB3" w:rsidRPr="00FD3B0D" w:rsidRDefault="00F3423A" w:rsidP="00381517">
      <w:pPr>
        <w:spacing w:after="0" w:line="240" w:lineRule="auto"/>
        <w:ind w:firstLine="708"/>
        <w:jc w:val="both"/>
        <w:rPr>
          <w:rFonts w:ascii="Garamond" w:hAnsi="Garamond" w:cs="Arial"/>
          <w:sz w:val="24"/>
          <w:szCs w:val="24"/>
        </w:rPr>
      </w:pPr>
      <w:r w:rsidRPr="00FD3B0D">
        <w:rPr>
          <w:rFonts w:ascii="Garamond" w:hAnsi="Garamond" w:cs="Arial"/>
          <w:sz w:val="24"/>
          <w:szCs w:val="24"/>
        </w:rPr>
        <w:t>Ulazni računi trebaju biti likvidirani (k</w:t>
      </w:r>
      <w:r w:rsidR="00AD1780" w:rsidRPr="00FD3B0D">
        <w:rPr>
          <w:rFonts w:ascii="Garamond" w:hAnsi="Garamond" w:cs="Arial"/>
          <w:sz w:val="24"/>
          <w:szCs w:val="24"/>
        </w:rPr>
        <w:t xml:space="preserve">ontrolirani) i vraćeni službeniku u odsjeku </w:t>
      </w:r>
      <w:r w:rsidRPr="00FD3B0D">
        <w:rPr>
          <w:rFonts w:ascii="Garamond" w:hAnsi="Garamond" w:cs="Arial"/>
          <w:sz w:val="24"/>
          <w:szCs w:val="24"/>
        </w:rPr>
        <w:t xml:space="preserve">za financije u </w:t>
      </w:r>
      <w:r w:rsidR="00F92015" w:rsidRPr="00FD3B0D">
        <w:rPr>
          <w:rFonts w:ascii="Garamond" w:hAnsi="Garamond" w:cs="Arial"/>
          <w:sz w:val="24"/>
          <w:szCs w:val="24"/>
        </w:rPr>
        <w:t xml:space="preserve">roku od  </w:t>
      </w:r>
      <w:r w:rsidR="00DD2A8D">
        <w:rPr>
          <w:rFonts w:ascii="Garamond" w:hAnsi="Garamond" w:cs="Arial"/>
          <w:bCs/>
          <w:sz w:val="24"/>
          <w:szCs w:val="24"/>
        </w:rPr>
        <w:t>tri</w:t>
      </w:r>
      <w:r w:rsidRPr="00FD3B0D">
        <w:rPr>
          <w:rFonts w:ascii="Garamond" w:hAnsi="Garamond" w:cs="Arial"/>
          <w:bCs/>
          <w:sz w:val="24"/>
          <w:szCs w:val="24"/>
        </w:rPr>
        <w:t xml:space="preserve"> dana</w:t>
      </w:r>
      <w:r w:rsidR="009A5D48" w:rsidRPr="00FD3B0D">
        <w:rPr>
          <w:rFonts w:ascii="Garamond" w:hAnsi="Garamond" w:cs="Arial"/>
          <w:sz w:val="24"/>
          <w:szCs w:val="24"/>
        </w:rPr>
        <w:t xml:space="preserve"> </w:t>
      </w:r>
      <w:r w:rsidR="00AD1780" w:rsidRPr="00FD3B0D">
        <w:rPr>
          <w:rFonts w:ascii="Garamond" w:hAnsi="Garamond" w:cs="Arial"/>
          <w:sz w:val="24"/>
          <w:szCs w:val="24"/>
        </w:rPr>
        <w:t xml:space="preserve">od dana zaprimanja </w:t>
      </w:r>
      <w:r w:rsidR="00DD2A8D">
        <w:rPr>
          <w:rFonts w:ascii="Garamond" w:hAnsi="Garamond" w:cs="Arial"/>
          <w:sz w:val="24"/>
          <w:szCs w:val="24"/>
        </w:rPr>
        <w:t xml:space="preserve">kod </w:t>
      </w:r>
      <w:r w:rsidR="00AD1780" w:rsidRPr="00FD3B0D">
        <w:rPr>
          <w:rFonts w:ascii="Garamond" w:hAnsi="Garamond" w:cs="Arial"/>
          <w:sz w:val="24"/>
          <w:szCs w:val="24"/>
        </w:rPr>
        <w:t>službenika</w:t>
      </w:r>
      <w:r w:rsidRPr="00FD3B0D">
        <w:rPr>
          <w:rFonts w:ascii="Garamond" w:hAnsi="Garamond" w:cs="Arial"/>
          <w:sz w:val="24"/>
          <w:szCs w:val="24"/>
        </w:rPr>
        <w:t xml:space="preserve"> koji je zadužen za suštinsku </w:t>
      </w:r>
      <w:r w:rsidR="00AD1780" w:rsidRPr="00FD3B0D">
        <w:rPr>
          <w:rFonts w:ascii="Garamond" w:hAnsi="Garamond" w:cs="Arial"/>
          <w:sz w:val="24"/>
          <w:szCs w:val="24"/>
        </w:rPr>
        <w:t xml:space="preserve">i računsku </w:t>
      </w:r>
      <w:r w:rsidRPr="00FD3B0D">
        <w:rPr>
          <w:rFonts w:ascii="Garamond" w:hAnsi="Garamond" w:cs="Arial"/>
          <w:sz w:val="24"/>
          <w:szCs w:val="24"/>
        </w:rPr>
        <w:t>kontrolu.</w:t>
      </w:r>
      <w:r w:rsidR="00162FCD" w:rsidRPr="00FD3B0D">
        <w:rPr>
          <w:rFonts w:ascii="Garamond" w:hAnsi="Garamond" w:cs="Arial"/>
          <w:sz w:val="24"/>
          <w:szCs w:val="24"/>
        </w:rPr>
        <w:t xml:space="preserve"> </w:t>
      </w:r>
    </w:p>
    <w:p w:rsidR="00162FCD" w:rsidRPr="00FD3B0D" w:rsidRDefault="00162FCD" w:rsidP="00381517">
      <w:pPr>
        <w:spacing w:after="0" w:line="240" w:lineRule="auto"/>
        <w:ind w:firstLine="708"/>
        <w:jc w:val="both"/>
        <w:rPr>
          <w:rFonts w:ascii="Garamond" w:hAnsi="Garamond" w:cs="Arial"/>
          <w:b/>
          <w:bCs/>
          <w:sz w:val="24"/>
          <w:szCs w:val="24"/>
        </w:rPr>
      </w:pPr>
      <w:r w:rsidRPr="00FD3B0D">
        <w:rPr>
          <w:rFonts w:ascii="Garamond" w:hAnsi="Garamond" w:cs="Arial"/>
          <w:sz w:val="24"/>
          <w:szCs w:val="24"/>
        </w:rPr>
        <w:t>Posebnu pažnju potrebno je obratiti na datum izdavanja računa - dužničko vjerovnički odnos i datum valu</w:t>
      </w:r>
      <w:r w:rsidR="00EA40C6" w:rsidRPr="00FD3B0D">
        <w:rPr>
          <w:rFonts w:ascii="Garamond" w:hAnsi="Garamond" w:cs="Arial"/>
          <w:sz w:val="24"/>
          <w:szCs w:val="24"/>
        </w:rPr>
        <w:t>te kada se račun mora podmiriti kao i na obračunsko razdoblje na koje se odnosi.</w:t>
      </w:r>
      <w:r w:rsidR="00B23381" w:rsidRPr="00FD3B0D">
        <w:rPr>
          <w:rFonts w:ascii="Garamond" w:hAnsi="Garamond" w:cs="Arial"/>
          <w:sz w:val="24"/>
          <w:szCs w:val="24"/>
        </w:rPr>
        <w:t xml:space="preserve"> </w:t>
      </w:r>
    </w:p>
    <w:p w:rsidR="00E32542" w:rsidRPr="00FD3B0D" w:rsidRDefault="00E32542" w:rsidP="009A5D48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F3423A" w:rsidRPr="00FD3B0D" w:rsidRDefault="00381517" w:rsidP="009A5D48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FD3B0D">
        <w:rPr>
          <w:rFonts w:ascii="Garamond" w:hAnsi="Garamond" w:cs="Arial"/>
          <w:b/>
          <w:sz w:val="24"/>
          <w:szCs w:val="24"/>
        </w:rPr>
        <w:t>Članak 10</w:t>
      </w:r>
      <w:r w:rsidR="00F3423A" w:rsidRPr="00FD3B0D">
        <w:rPr>
          <w:rFonts w:ascii="Garamond" w:hAnsi="Garamond" w:cs="Arial"/>
          <w:b/>
          <w:sz w:val="24"/>
          <w:szCs w:val="24"/>
        </w:rPr>
        <w:t>.</w:t>
      </w:r>
    </w:p>
    <w:p w:rsidR="009A5D48" w:rsidRPr="00FD3B0D" w:rsidRDefault="009A5D48" w:rsidP="009A5D48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:rsidR="00381517" w:rsidRPr="00FD3B0D" w:rsidRDefault="00F3423A" w:rsidP="00381517">
      <w:pPr>
        <w:spacing w:after="0" w:line="240" w:lineRule="auto"/>
        <w:ind w:firstLine="708"/>
        <w:jc w:val="both"/>
        <w:rPr>
          <w:rFonts w:ascii="Garamond" w:hAnsi="Garamond" w:cs="Arial"/>
          <w:sz w:val="24"/>
          <w:szCs w:val="24"/>
        </w:rPr>
      </w:pPr>
      <w:r w:rsidRPr="00FD3B0D">
        <w:rPr>
          <w:rFonts w:ascii="Garamond" w:hAnsi="Garamond" w:cs="Arial"/>
          <w:sz w:val="24"/>
          <w:szCs w:val="24"/>
        </w:rPr>
        <w:t xml:space="preserve">Prethodno kontrolirani i ovjereni ulazni račun </w:t>
      </w:r>
      <w:r w:rsidR="003C7872" w:rsidRPr="00FD3B0D">
        <w:rPr>
          <w:rFonts w:ascii="Garamond" w:hAnsi="Garamond" w:cs="Arial"/>
          <w:sz w:val="24"/>
          <w:szCs w:val="24"/>
        </w:rPr>
        <w:t>službenik u odsjeku za</w:t>
      </w:r>
      <w:r w:rsidR="009A5D48" w:rsidRPr="00FD3B0D">
        <w:rPr>
          <w:rFonts w:ascii="Garamond" w:hAnsi="Garamond" w:cs="Arial"/>
          <w:sz w:val="24"/>
          <w:szCs w:val="24"/>
        </w:rPr>
        <w:t xml:space="preserve"> financije dostavlja </w:t>
      </w:r>
      <w:r w:rsidRPr="00FD3B0D">
        <w:rPr>
          <w:rFonts w:ascii="Garamond" w:hAnsi="Garamond" w:cs="Arial"/>
          <w:sz w:val="24"/>
          <w:szCs w:val="24"/>
        </w:rPr>
        <w:t xml:space="preserve">općinskom načelniku na ovjeru. </w:t>
      </w:r>
    </w:p>
    <w:p w:rsidR="00F3423A" w:rsidRPr="00FD3B0D" w:rsidRDefault="00F3423A" w:rsidP="00381517">
      <w:pPr>
        <w:spacing w:after="0" w:line="240" w:lineRule="auto"/>
        <w:ind w:firstLine="708"/>
        <w:jc w:val="both"/>
        <w:rPr>
          <w:rFonts w:ascii="Garamond" w:hAnsi="Garamond" w:cs="Arial"/>
          <w:sz w:val="24"/>
          <w:szCs w:val="24"/>
        </w:rPr>
      </w:pPr>
      <w:r w:rsidRPr="00FD3B0D">
        <w:rPr>
          <w:rFonts w:ascii="Garamond" w:hAnsi="Garamond" w:cs="Arial"/>
          <w:sz w:val="24"/>
          <w:szCs w:val="24"/>
        </w:rPr>
        <w:lastRenderedPageBreak/>
        <w:t xml:space="preserve">Ovjerom općinski načelnik potvrđuje da je upoznat s poslovnom promjenom koja proizlazi iz dokumenata te da odobrava isplatu na teret proračunskih sredstava i prethodno označene </w:t>
      </w:r>
      <w:r w:rsidR="00DD2C79" w:rsidRPr="00FD3B0D">
        <w:rPr>
          <w:rFonts w:ascii="Garamond" w:hAnsi="Garamond" w:cs="Arial"/>
          <w:sz w:val="24"/>
          <w:szCs w:val="24"/>
        </w:rPr>
        <w:t xml:space="preserve">interne </w:t>
      </w:r>
      <w:r w:rsidRPr="00FD3B0D">
        <w:rPr>
          <w:rFonts w:ascii="Garamond" w:hAnsi="Garamond" w:cs="Arial"/>
          <w:sz w:val="24"/>
          <w:szCs w:val="24"/>
        </w:rPr>
        <w:t>pozicije Proračuna.</w:t>
      </w:r>
    </w:p>
    <w:p w:rsidR="00411F4C" w:rsidRPr="00FD3B0D" w:rsidRDefault="00F3423A" w:rsidP="00E32542">
      <w:pPr>
        <w:spacing w:after="0" w:line="240" w:lineRule="auto"/>
        <w:ind w:firstLine="708"/>
        <w:jc w:val="both"/>
        <w:rPr>
          <w:rFonts w:ascii="Garamond" w:hAnsi="Garamond" w:cs="Arial"/>
          <w:sz w:val="24"/>
          <w:szCs w:val="24"/>
        </w:rPr>
      </w:pPr>
      <w:r w:rsidRPr="00FD3B0D">
        <w:rPr>
          <w:rFonts w:ascii="Garamond" w:hAnsi="Garamond" w:cs="Arial"/>
          <w:sz w:val="24"/>
          <w:szCs w:val="24"/>
        </w:rPr>
        <w:t xml:space="preserve">Ovjera </w:t>
      </w:r>
      <w:r w:rsidR="00C33068" w:rsidRPr="00FD3B0D">
        <w:rPr>
          <w:rFonts w:ascii="Garamond" w:hAnsi="Garamond" w:cs="Arial"/>
          <w:sz w:val="24"/>
          <w:szCs w:val="24"/>
        </w:rPr>
        <w:t>općinskog načelnika ili ovlaštene osobe</w:t>
      </w:r>
      <w:r w:rsidR="009A5D48" w:rsidRPr="00FD3B0D">
        <w:rPr>
          <w:rFonts w:ascii="Garamond" w:hAnsi="Garamond" w:cs="Arial"/>
          <w:sz w:val="24"/>
          <w:szCs w:val="24"/>
        </w:rPr>
        <w:t xml:space="preserve"> predstavlja odobrenje za</w:t>
      </w:r>
      <w:r w:rsidR="00DD2C79" w:rsidRPr="00FD3B0D">
        <w:rPr>
          <w:rFonts w:ascii="Garamond" w:hAnsi="Garamond" w:cs="Arial"/>
          <w:sz w:val="24"/>
          <w:szCs w:val="24"/>
        </w:rPr>
        <w:t xml:space="preserve"> knjiženje </w:t>
      </w:r>
      <w:r w:rsidR="00DF6894" w:rsidRPr="00FD3B0D">
        <w:rPr>
          <w:rFonts w:ascii="Garamond" w:hAnsi="Garamond" w:cs="Arial"/>
          <w:sz w:val="24"/>
          <w:szCs w:val="24"/>
        </w:rPr>
        <w:t xml:space="preserve">i </w:t>
      </w:r>
      <w:r w:rsidRPr="00FD3B0D">
        <w:rPr>
          <w:rFonts w:ascii="Garamond" w:hAnsi="Garamond" w:cs="Arial"/>
          <w:sz w:val="24"/>
          <w:szCs w:val="24"/>
        </w:rPr>
        <w:t xml:space="preserve">isplatu. </w:t>
      </w:r>
    </w:p>
    <w:p w:rsidR="00E32542" w:rsidRPr="00381517" w:rsidRDefault="00E32542" w:rsidP="00E32542">
      <w:pPr>
        <w:spacing w:after="0" w:line="240" w:lineRule="auto"/>
        <w:ind w:firstLine="708"/>
        <w:jc w:val="both"/>
        <w:rPr>
          <w:rFonts w:ascii="Garamond" w:hAnsi="Garamond" w:cs="Arial"/>
          <w:sz w:val="24"/>
          <w:szCs w:val="24"/>
        </w:rPr>
      </w:pPr>
    </w:p>
    <w:p w:rsidR="00F3423A" w:rsidRPr="00381517" w:rsidRDefault="00381517" w:rsidP="00F3423A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381517">
        <w:rPr>
          <w:rFonts w:ascii="Garamond" w:hAnsi="Garamond" w:cs="Arial"/>
          <w:b/>
          <w:sz w:val="24"/>
          <w:szCs w:val="24"/>
        </w:rPr>
        <w:t>Članak 11</w:t>
      </w:r>
      <w:r w:rsidR="00F3423A" w:rsidRPr="00381517">
        <w:rPr>
          <w:rFonts w:ascii="Garamond" w:hAnsi="Garamond" w:cs="Arial"/>
          <w:b/>
          <w:sz w:val="24"/>
          <w:szCs w:val="24"/>
        </w:rPr>
        <w:t>.</w:t>
      </w:r>
    </w:p>
    <w:p w:rsidR="009A5D48" w:rsidRPr="00381517" w:rsidRDefault="009A5D48" w:rsidP="00F3423A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:rsidR="006D1EB3" w:rsidRPr="00381517" w:rsidRDefault="00F3423A" w:rsidP="00381517">
      <w:pPr>
        <w:spacing w:after="0" w:line="240" w:lineRule="auto"/>
        <w:ind w:firstLine="708"/>
        <w:jc w:val="both"/>
        <w:rPr>
          <w:rFonts w:ascii="Garamond" w:hAnsi="Garamond" w:cs="Arial"/>
          <w:sz w:val="24"/>
          <w:szCs w:val="24"/>
        </w:rPr>
      </w:pPr>
      <w:r w:rsidRPr="00381517">
        <w:rPr>
          <w:rFonts w:ascii="Garamond" w:hAnsi="Garamond" w:cs="Arial"/>
          <w:sz w:val="24"/>
          <w:szCs w:val="24"/>
        </w:rPr>
        <w:t>Sve navedene oznake na računu predstavljaju kontrolu knjigovodstvene isprave koja nakon svih ovjera i kontrola predstavlja vjerodostojnu, urednu i ispravnu</w:t>
      </w:r>
      <w:r w:rsidR="00B23381" w:rsidRPr="00381517">
        <w:rPr>
          <w:rFonts w:ascii="Garamond" w:hAnsi="Garamond" w:cs="Arial"/>
          <w:sz w:val="24"/>
          <w:szCs w:val="24"/>
        </w:rPr>
        <w:t xml:space="preserve"> knjigovodstvenu</w:t>
      </w:r>
      <w:r w:rsidRPr="00381517">
        <w:rPr>
          <w:rFonts w:ascii="Garamond" w:hAnsi="Garamond" w:cs="Arial"/>
          <w:sz w:val="24"/>
          <w:szCs w:val="24"/>
        </w:rPr>
        <w:t xml:space="preserve"> ispravu temeljem koje se poslovna promjena može evidentirati. </w:t>
      </w:r>
    </w:p>
    <w:p w:rsidR="006D1EB3" w:rsidRPr="00381517" w:rsidRDefault="006D1EB3" w:rsidP="00F92015">
      <w:pPr>
        <w:spacing w:after="0" w:line="240" w:lineRule="auto"/>
        <w:jc w:val="both"/>
        <w:rPr>
          <w:rFonts w:ascii="Garamond" w:hAnsi="Garamond" w:cs="Arial"/>
          <w:i/>
          <w:sz w:val="24"/>
          <w:szCs w:val="24"/>
        </w:rPr>
      </w:pPr>
    </w:p>
    <w:p w:rsidR="00D1789C" w:rsidRPr="00381517" w:rsidRDefault="00D1789C" w:rsidP="00F92015">
      <w:pPr>
        <w:spacing w:after="0" w:line="240" w:lineRule="auto"/>
        <w:jc w:val="both"/>
        <w:rPr>
          <w:rFonts w:ascii="Garamond" w:hAnsi="Garamond" w:cs="Arial"/>
          <w:i/>
          <w:sz w:val="24"/>
          <w:szCs w:val="24"/>
        </w:rPr>
      </w:pPr>
      <w:r w:rsidRPr="00381517">
        <w:rPr>
          <w:rFonts w:ascii="Garamond" w:hAnsi="Garamond" w:cs="Arial"/>
          <w:i/>
          <w:sz w:val="24"/>
          <w:szCs w:val="24"/>
        </w:rPr>
        <w:t>Kontiranje i knjiženje</w:t>
      </w:r>
    </w:p>
    <w:p w:rsidR="00F3423A" w:rsidRPr="00381517" w:rsidRDefault="00381517" w:rsidP="00F92015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381517">
        <w:rPr>
          <w:rFonts w:ascii="Garamond" w:hAnsi="Garamond" w:cs="Arial"/>
          <w:b/>
          <w:sz w:val="24"/>
          <w:szCs w:val="24"/>
        </w:rPr>
        <w:t>Članak 12</w:t>
      </w:r>
      <w:r w:rsidR="00F3423A" w:rsidRPr="00381517">
        <w:rPr>
          <w:rFonts w:ascii="Garamond" w:hAnsi="Garamond" w:cs="Arial"/>
          <w:b/>
          <w:sz w:val="24"/>
          <w:szCs w:val="24"/>
        </w:rPr>
        <w:t>.</w:t>
      </w:r>
    </w:p>
    <w:p w:rsidR="009A5D48" w:rsidRPr="00381517" w:rsidRDefault="009A5D48" w:rsidP="00F3423A">
      <w:pPr>
        <w:spacing w:after="0" w:line="240" w:lineRule="auto"/>
        <w:jc w:val="center"/>
        <w:rPr>
          <w:rFonts w:ascii="Garamond" w:hAnsi="Garamond" w:cs="Arial"/>
          <w:bCs/>
          <w:sz w:val="24"/>
          <w:szCs w:val="24"/>
        </w:rPr>
      </w:pPr>
    </w:p>
    <w:p w:rsidR="005823B9" w:rsidRPr="00381517" w:rsidRDefault="00F3423A" w:rsidP="00381517">
      <w:pPr>
        <w:spacing w:after="0" w:line="240" w:lineRule="auto"/>
        <w:ind w:firstLine="708"/>
        <w:jc w:val="both"/>
        <w:rPr>
          <w:rFonts w:ascii="Garamond" w:hAnsi="Garamond" w:cs="Arial"/>
          <w:sz w:val="24"/>
          <w:szCs w:val="24"/>
        </w:rPr>
      </w:pPr>
      <w:r w:rsidRPr="00381517">
        <w:rPr>
          <w:rFonts w:ascii="Garamond" w:hAnsi="Garamond" w:cs="Arial"/>
          <w:sz w:val="24"/>
          <w:szCs w:val="24"/>
        </w:rPr>
        <w:t>Na temelju kontr</w:t>
      </w:r>
      <w:r w:rsidR="000F5732" w:rsidRPr="00381517">
        <w:rPr>
          <w:rFonts w:ascii="Garamond" w:hAnsi="Garamond" w:cs="Arial"/>
          <w:sz w:val="24"/>
          <w:szCs w:val="24"/>
        </w:rPr>
        <w:t>oliranog i ovjerenog računa službenik u odsjeku</w:t>
      </w:r>
      <w:r w:rsidR="009A5D48" w:rsidRPr="00381517">
        <w:rPr>
          <w:rFonts w:ascii="Garamond" w:hAnsi="Garamond" w:cs="Arial"/>
          <w:sz w:val="24"/>
          <w:szCs w:val="24"/>
        </w:rPr>
        <w:t xml:space="preserve"> za financije </w:t>
      </w:r>
      <w:r w:rsidR="00EA40C6" w:rsidRPr="00381517">
        <w:rPr>
          <w:rFonts w:ascii="Garamond" w:hAnsi="Garamond" w:cs="Arial"/>
          <w:sz w:val="24"/>
          <w:szCs w:val="24"/>
        </w:rPr>
        <w:t xml:space="preserve">upisuje račun u knjigu ulaznih računa gdje mu se dodjeljuje broj i šifra partnera te </w:t>
      </w:r>
      <w:r w:rsidR="00DD2C79" w:rsidRPr="00381517">
        <w:rPr>
          <w:rFonts w:ascii="Garamond" w:hAnsi="Garamond" w:cs="Arial"/>
          <w:sz w:val="24"/>
          <w:szCs w:val="24"/>
        </w:rPr>
        <w:t xml:space="preserve">evidentira račun u pomoćnoj </w:t>
      </w:r>
      <w:r w:rsidR="000F5732" w:rsidRPr="00381517">
        <w:rPr>
          <w:rFonts w:ascii="Garamond" w:hAnsi="Garamond" w:cs="Arial"/>
          <w:sz w:val="24"/>
          <w:szCs w:val="24"/>
        </w:rPr>
        <w:t xml:space="preserve">knjizi analitičke evidencije obveza, </w:t>
      </w:r>
      <w:r w:rsidR="00DD2C79" w:rsidRPr="00381517">
        <w:rPr>
          <w:rFonts w:ascii="Garamond" w:hAnsi="Garamond" w:cs="Arial"/>
          <w:sz w:val="24"/>
          <w:szCs w:val="24"/>
        </w:rPr>
        <w:t>upisuje datum knjiženja i ovjerava potpisom.</w:t>
      </w:r>
      <w:r w:rsidR="005823B9" w:rsidRPr="00381517">
        <w:rPr>
          <w:rFonts w:ascii="Garamond" w:hAnsi="Garamond" w:cs="Arial"/>
          <w:sz w:val="24"/>
          <w:szCs w:val="24"/>
        </w:rPr>
        <w:t xml:space="preserve"> </w:t>
      </w:r>
    </w:p>
    <w:p w:rsidR="00CD73F0" w:rsidRDefault="000F5732" w:rsidP="00381517">
      <w:pPr>
        <w:spacing w:after="0" w:line="240" w:lineRule="auto"/>
        <w:ind w:firstLine="708"/>
        <w:jc w:val="both"/>
        <w:rPr>
          <w:rFonts w:ascii="Garamond" w:hAnsi="Garamond" w:cs="Arial"/>
          <w:sz w:val="24"/>
          <w:szCs w:val="24"/>
        </w:rPr>
      </w:pPr>
      <w:r w:rsidRPr="00381517">
        <w:rPr>
          <w:rFonts w:ascii="Garamond" w:hAnsi="Garamond" w:cs="Arial"/>
          <w:sz w:val="24"/>
          <w:szCs w:val="24"/>
        </w:rPr>
        <w:t>Računi se nakon evi</w:t>
      </w:r>
      <w:r w:rsidR="00411F4C" w:rsidRPr="00381517">
        <w:rPr>
          <w:rFonts w:ascii="Garamond" w:hAnsi="Garamond" w:cs="Arial"/>
          <w:sz w:val="24"/>
          <w:szCs w:val="24"/>
        </w:rPr>
        <w:t>dentiranja u pomoćnoj knjizi</w:t>
      </w:r>
      <w:r w:rsidRPr="00381517">
        <w:rPr>
          <w:rFonts w:ascii="Garamond" w:hAnsi="Garamond" w:cs="Arial"/>
          <w:sz w:val="24"/>
          <w:szCs w:val="24"/>
        </w:rPr>
        <w:t xml:space="preserve"> prenose u glavnu knjigu</w:t>
      </w:r>
      <w:r w:rsidR="00900032" w:rsidRPr="00381517">
        <w:rPr>
          <w:rFonts w:ascii="Garamond" w:hAnsi="Garamond" w:cs="Arial"/>
          <w:sz w:val="24"/>
          <w:szCs w:val="24"/>
        </w:rPr>
        <w:t xml:space="preserve">, </w:t>
      </w:r>
      <w:r w:rsidR="00162FCD" w:rsidRPr="00381517">
        <w:rPr>
          <w:rFonts w:ascii="Garamond" w:hAnsi="Garamond" w:cs="Arial"/>
          <w:sz w:val="24"/>
          <w:szCs w:val="24"/>
        </w:rPr>
        <w:t xml:space="preserve">upisuje </w:t>
      </w:r>
      <w:r w:rsidR="00900032" w:rsidRPr="00381517">
        <w:rPr>
          <w:rFonts w:ascii="Garamond" w:hAnsi="Garamond" w:cs="Arial"/>
          <w:sz w:val="24"/>
          <w:szCs w:val="24"/>
        </w:rPr>
        <w:t xml:space="preserve">se </w:t>
      </w:r>
      <w:r w:rsidR="00162FCD" w:rsidRPr="00381517">
        <w:rPr>
          <w:rFonts w:ascii="Garamond" w:hAnsi="Garamond" w:cs="Arial"/>
          <w:sz w:val="24"/>
          <w:szCs w:val="24"/>
        </w:rPr>
        <w:t>broj naloga kojim se poslovna promjena knjiži i ovjerava potpisom.</w:t>
      </w:r>
      <w:r w:rsidRPr="00381517">
        <w:rPr>
          <w:rFonts w:ascii="Garamond" w:hAnsi="Garamond" w:cs="Arial"/>
          <w:sz w:val="24"/>
          <w:szCs w:val="24"/>
        </w:rPr>
        <w:t xml:space="preserve"> </w:t>
      </w:r>
    </w:p>
    <w:p w:rsidR="00DD2C79" w:rsidRDefault="005823B9" w:rsidP="00381517">
      <w:pPr>
        <w:spacing w:after="0" w:line="240" w:lineRule="auto"/>
        <w:ind w:firstLine="708"/>
        <w:jc w:val="both"/>
        <w:rPr>
          <w:rFonts w:ascii="Garamond" w:hAnsi="Garamond" w:cs="Arial"/>
          <w:sz w:val="24"/>
          <w:szCs w:val="24"/>
        </w:rPr>
      </w:pPr>
      <w:r w:rsidRPr="00381517">
        <w:rPr>
          <w:rFonts w:ascii="Garamond" w:hAnsi="Garamond" w:cs="Arial"/>
          <w:sz w:val="24"/>
          <w:szCs w:val="24"/>
        </w:rPr>
        <w:t>Prijenosom u glavnu knjigu tereti se interna</w:t>
      </w:r>
      <w:r w:rsidR="004B3870" w:rsidRPr="00381517">
        <w:rPr>
          <w:rFonts w:ascii="Garamond" w:hAnsi="Garamond" w:cs="Arial"/>
          <w:sz w:val="24"/>
          <w:szCs w:val="24"/>
        </w:rPr>
        <w:t xml:space="preserve"> pozicije proračuna koja sadrži propisane proračunske klasifikacije.</w:t>
      </w:r>
    </w:p>
    <w:p w:rsidR="00DD2A8D" w:rsidRPr="00381517" w:rsidRDefault="00DD2A8D" w:rsidP="00381517">
      <w:pPr>
        <w:spacing w:after="0" w:line="240" w:lineRule="auto"/>
        <w:ind w:firstLine="708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Račune je potrebno evidentirati unutar mjeseca na koji se odnosi uvažavajući predane financijske izvještaje.</w:t>
      </w:r>
    </w:p>
    <w:p w:rsidR="009A5D48" w:rsidRPr="00381517" w:rsidRDefault="009A5D48" w:rsidP="009A5D48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D1789C" w:rsidRPr="00381517" w:rsidRDefault="00D1789C" w:rsidP="00D1789C">
      <w:pPr>
        <w:spacing w:after="0" w:line="240" w:lineRule="auto"/>
        <w:jc w:val="both"/>
        <w:rPr>
          <w:rFonts w:ascii="Garamond" w:hAnsi="Garamond" w:cs="Arial"/>
          <w:i/>
          <w:sz w:val="24"/>
          <w:szCs w:val="24"/>
        </w:rPr>
      </w:pPr>
      <w:r w:rsidRPr="00381517">
        <w:rPr>
          <w:rFonts w:ascii="Garamond" w:hAnsi="Garamond" w:cs="Arial"/>
          <w:i/>
          <w:sz w:val="24"/>
          <w:szCs w:val="24"/>
        </w:rPr>
        <w:t>Priprema i plaćanje</w:t>
      </w:r>
    </w:p>
    <w:p w:rsidR="00D1789C" w:rsidRPr="00381517" w:rsidRDefault="00381517" w:rsidP="00D1789C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381517">
        <w:rPr>
          <w:rFonts w:ascii="Garamond" w:hAnsi="Garamond" w:cs="Arial"/>
          <w:b/>
          <w:sz w:val="24"/>
          <w:szCs w:val="24"/>
        </w:rPr>
        <w:t>Članak 13</w:t>
      </w:r>
      <w:r w:rsidR="00D1789C" w:rsidRPr="00381517">
        <w:rPr>
          <w:rFonts w:ascii="Garamond" w:hAnsi="Garamond" w:cs="Arial"/>
          <w:b/>
          <w:sz w:val="24"/>
          <w:szCs w:val="24"/>
        </w:rPr>
        <w:t>.</w:t>
      </w:r>
    </w:p>
    <w:p w:rsidR="006D1EB3" w:rsidRPr="00381517" w:rsidRDefault="006D1EB3" w:rsidP="006D1EB3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D1789C" w:rsidRPr="00381517" w:rsidRDefault="00D1789C" w:rsidP="00381517">
      <w:pPr>
        <w:spacing w:after="0" w:line="240" w:lineRule="auto"/>
        <w:ind w:firstLine="708"/>
        <w:jc w:val="both"/>
        <w:rPr>
          <w:rFonts w:ascii="Garamond" w:hAnsi="Garamond" w:cs="Arial"/>
          <w:bCs/>
          <w:sz w:val="24"/>
          <w:szCs w:val="24"/>
        </w:rPr>
      </w:pPr>
      <w:r w:rsidRPr="00381517">
        <w:rPr>
          <w:rFonts w:ascii="Garamond" w:hAnsi="Garamond" w:cs="Arial"/>
          <w:bCs/>
          <w:sz w:val="24"/>
          <w:szCs w:val="24"/>
        </w:rPr>
        <w:t xml:space="preserve">Na temelju </w:t>
      </w:r>
      <w:r w:rsidR="00C33068" w:rsidRPr="00381517">
        <w:rPr>
          <w:rFonts w:ascii="Garamond" w:hAnsi="Garamond" w:cs="Arial"/>
          <w:bCs/>
          <w:sz w:val="24"/>
          <w:szCs w:val="24"/>
        </w:rPr>
        <w:t xml:space="preserve">evidentiranih obveza po ulaznim računima </w:t>
      </w:r>
      <w:r w:rsidR="00C33068" w:rsidRPr="00381517">
        <w:rPr>
          <w:rFonts w:ascii="Garamond" w:hAnsi="Garamond" w:cs="Arial"/>
          <w:sz w:val="24"/>
          <w:szCs w:val="24"/>
        </w:rPr>
        <w:t xml:space="preserve">službenik u odsjeku za financije </w:t>
      </w:r>
      <w:r w:rsidR="00C33068" w:rsidRPr="00381517">
        <w:rPr>
          <w:rFonts w:ascii="Garamond" w:hAnsi="Garamond" w:cs="Arial"/>
          <w:bCs/>
          <w:sz w:val="24"/>
          <w:szCs w:val="24"/>
        </w:rPr>
        <w:t>priprema Zbrojni nalog za prijenos te nakon ovjere općinskog načelnika ili ovlaštene osobe vrši plaćanje.</w:t>
      </w:r>
    </w:p>
    <w:p w:rsidR="006C6BB7" w:rsidRPr="00381517" w:rsidRDefault="006C6BB7" w:rsidP="00F3423A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</w:p>
    <w:p w:rsidR="005A4A95" w:rsidRPr="00381517" w:rsidRDefault="00D366F0" w:rsidP="009A5D48">
      <w:pPr>
        <w:tabs>
          <w:tab w:val="left" w:pos="6330"/>
        </w:tabs>
        <w:spacing w:after="0" w:line="240" w:lineRule="auto"/>
        <w:jc w:val="both"/>
        <w:rPr>
          <w:rFonts w:ascii="Garamond" w:eastAsia="Times New Roman" w:hAnsi="Garamond" w:cs="Arial"/>
          <w:i/>
          <w:sz w:val="24"/>
          <w:szCs w:val="24"/>
        </w:rPr>
      </w:pPr>
      <w:r w:rsidRPr="00381517">
        <w:rPr>
          <w:rFonts w:ascii="Garamond" w:eastAsia="Times New Roman" w:hAnsi="Garamond" w:cs="Arial"/>
          <w:i/>
          <w:sz w:val="24"/>
          <w:szCs w:val="24"/>
        </w:rPr>
        <w:t>Ostala plaćanja obveza</w:t>
      </w:r>
    </w:p>
    <w:p w:rsidR="00D366F0" w:rsidRPr="00381517" w:rsidRDefault="00381517" w:rsidP="00411F4C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381517">
        <w:rPr>
          <w:rFonts w:ascii="Garamond" w:hAnsi="Garamond" w:cs="Arial"/>
          <w:b/>
          <w:sz w:val="24"/>
          <w:szCs w:val="24"/>
        </w:rPr>
        <w:t>Članak 14</w:t>
      </w:r>
      <w:r w:rsidR="00D366F0" w:rsidRPr="00381517">
        <w:rPr>
          <w:rFonts w:ascii="Garamond" w:hAnsi="Garamond" w:cs="Arial"/>
          <w:b/>
          <w:sz w:val="24"/>
          <w:szCs w:val="24"/>
        </w:rPr>
        <w:t>.</w:t>
      </w:r>
    </w:p>
    <w:p w:rsidR="005A4A95" w:rsidRPr="00381517" w:rsidRDefault="005A4A95" w:rsidP="009A5D48">
      <w:pPr>
        <w:tabs>
          <w:tab w:val="left" w:pos="6330"/>
        </w:tabs>
        <w:spacing w:after="0" w:line="240" w:lineRule="auto"/>
        <w:jc w:val="both"/>
        <w:rPr>
          <w:rFonts w:ascii="Garamond" w:eastAsia="Times New Roman" w:hAnsi="Garamond" w:cs="Arial"/>
          <w:i/>
          <w:sz w:val="24"/>
          <w:szCs w:val="24"/>
        </w:rPr>
      </w:pPr>
    </w:p>
    <w:p w:rsidR="006D1EB3" w:rsidRPr="00381517" w:rsidRDefault="00381517" w:rsidP="009A5D48">
      <w:pPr>
        <w:tabs>
          <w:tab w:val="left" w:pos="6330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381517">
        <w:rPr>
          <w:rFonts w:ascii="Garamond" w:eastAsia="Times New Roman" w:hAnsi="Garamond" w:cs="Arial"/>
          <w:sz w:val="24"/>
          <w:szCs w:val="24"/>
        </w:rPr>
        <w:t xml:space="preserve">            </w:t>
      </w:r>
      <w:r w:rsidR="003C7812" w:rsidRPr="00381517">
        <w:rPr>
          <w:rFonts w:ascii="Garamond" w:eastAsia="Times New Roman" w:hAnsi="Garamond" w:cs="Arial"/>
          <w:sz w:val="24"/>
          <w:szCs w:val="24"/>
        </w:rPr>
        <w:t>Službenik zadužen za praćenje ugovornih obveza na temelju obračuna,</w:t>
      </w:r>
      <w:r w:rsidR="008903D9" w:rsidRPr="00381517">
        <w:rPr>
          <w:rFonts w:ascii="Garamond" w:eastAsia="Times New Roman" w:hAnsi="Garamond" w:cs="Arial"/>
          <w:sz w:val="24"/>
          <w:szCs w:val="24"/>
        </w:rPr>
        <w:t xml:space="preserve"> ugovora,</w:t>
      </w:r>
      <w:r w:rsidR="003C7812" w:rsidRPr="00381517">
        <w:rPr>
          <w:rFonts w:ascii="Garamond" w:eastAsia="Times New Roman" w:hAnsi="Garamond" w:cs="Arial"/>
          <w:sz w:val="24"/>
          <w:szCs w:val="24"/>
        </w:rPr>
        <w:t xml:space="preserve"> z</w:t>
      </w:r>
      <w:r w:rsidR="00411F4C" w:rsidRPr="00381517">
        <w:rPr>
          <w:rFonts w:ascii="Garamond" w:eastAsia="Times New Roman" w:hAnsi="Garamond" w:cs="Arial"/>
          <w:sz w:val="24"/>
          <w:szCs w:val="24"/>
        </w:rPr>
        <w:t>ahtjeva za plaćanje, ponude</w:t>
      </w:r>
      <w:r w:rsidR="003C7812" w:rsidRPr="00381517">
        <w:rPr>
          <w:rFonts w:ascii="Garamond" w:eastAsia="Times New Roman" w:hAnsi="Garamond" w:cs="Arial"/>
          <w:sz w:val="24"/>
          <w:szCs w:val="24"/>
        </w:rPr>
        <w:t>, predračuna i sl. ispostavlja Nalog za plaćanje</w:t>
      </w:r>
      <w:r w:rsidR="00D366F0" w:rsidRPr="00381517">
        <w:rPr>
          <w:rFonts w:ascii="Garamond" w:eastAsia="Times New Roman" w:hAnsi="Garamond" w:cs="Arial"/>
          <w:sz w:val="24"/>
          <w:szCs w:val="24"/>
        </w:rPr>
        <w:t xml:space="preserve"> ili Zbrojni nalog za prijenos</w:t>
      </w:r>
      <w:r w:rsidR="003C7812" w:rsidRPr="00381517">
        <w:rPr>
          <w:rFonts w:ascii="Garamond" w:eastAsia="Times New Roman" w:hAnsi="Garamond" w:cs="Arial"/>
          <w:sz w:val="24"/>
          <w:szCs w:val="24"/>
        </w:rPr>
        <w:t xml:space="preserve">. </w:t>
      </w:r>
    </w:p>
    <w:p w:rsidR="00E32542" w:rsidRDefault="00381517" w:rsidP="009A5D48">
      <w:pPr>
        <w:tabs>
          <w:tab w:val="left" w:pos="6330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381517">
        <w:rPr>
          <w:rFonts w:ascii="Garamond" w:eastAsia="Times New Roman" w:hAnsi="Garamond" w:cs="Arial"/>
          <w:sz w:val="24"/>
          <w:szCs w:val="24"/>
        </w:rPr>
        <w:t xml:space="preserve">            </w:t>
      </w:r>
      <w:r w:rsidR="003C7812" w:rsidRPr="00381517">
        <w:rPr>
          <w:rFonts w:ascii="Garamond" w:eastAsia="Times New Roman" w:hAnsi="Garamond" w:cs="Arial"/>
          <w:sz w:val="24"/>
          <w:szCs w:val="24"/>
        </w:rPr>
        <w:t>Nakon ovjere općinskog načelnika nalog se dostavlja službeniku u odsjeku za</w:t>
      </w:r>
      <w:r w:rsidR="00F970C2" w:rsidRPr="00381517">
        <w:rPr>
          <w:rFonts w:ascii="Garamond" w:eastAsia="Times New Roman" w:hAnsi="Garamond" w:cs="Arial"/>
          <w:sz w:val="24"/>
          <w:szCs w:val="24"/>
        </w:rPr>
        <w:t xml:space="preserve"> financije koji temeljem </w:t>
      </w:r>
      <w:r w:rsidR="008903D9" w:rsidRPr="00381517">
        <w:rPr>
          <w:rFonts w:ascii="Garamond" w:eastAsia="Times New Roman" w:hAnsi="Garamond" w:cs="Arial"/>
          <w:sz w:val="24"/>
          <w:szCs w:val="24"/>
        </w:rPr>
        <w:t xml:space="preserve">Naloga za plaćanje ili </w:t>
      </w:r>
      <w:r w:rsidR="00F970C2" w:rsidRPr="00381517">
        <w:rPr>
          <w:rFonts w:ascii="Garamond" w:eastAsia="Times New Roman" w:hAnsi="Garamond" w:cs="Arial"/>
          <w:sz w:val="24"/>
          <w:szCs w:val="24"/>
        </w:rPr>
        <w:t>Zbrojnog</w:t>
      </w:r>
      <w:r w:rsidR="003C7812" w:rsidRPr="00381517">
        <w:rPr>
          <w:rFonts w:ascii="Garamond" w:eastAsia="Times New Roman" w:hAnsi="Garamond" w:cs="Arial"/>
          <w:sz w:val="24"/>
          <w:szCs w:val="24"/>
        </w:rPr>
        <w:t xml:space="preserve"> nalog za prijenos</w:t>
      </w:r>
      <w:r w:rsidR="00F970C2" w:rsidRPr="00381517">
        <w:rPr>
          <w:rFonts w:ascii="Garamond" w:eastAsia="Times New Roman" w:hAnsi="Garamond" w:cs="Arial"/>
          <w:sz w:val="24"/>
          <w:szCs w:val="24"/>
        </w:rPr>
        <w:t xml:space="preserve"> </w:t>
      </w:r>
      <w:r w:rsidR="003C7812" w:rsidRPr="00381517">
        <w:rPr>
          <w:rFonts w:ascii="Garamond" w:eastAsia="Times New Roman" w:hAnsi="Garamond" w:cs="Arial"/>
          <w:sz w:val="24"/>
          <w:szCs w:val="24"/>
        </w:rPr>
        <w:t>vrši plać</w:t>
      </w:r>
      <w:r w:rsidR="00F970C2" w:rsidRPr="00381517">
        <w:rPr>
          <w:rFonts w:ascii="Garamond" w:eastAsia="Times New Roman" w:hAnsi="Garamond" w:cs="Arial"/>
          <w:sz w:val="24"/>
          <w:szCs w:val="24"/>
        </w:rPr>
        <w:t>anje obveze.</w:t>
      </w:r>
      <w:r w:rsidR="003C7812" w:rsidRPr="00381517">
        <w:rPr>
          <w:rFonts w:ascii="Garamond" w:eastAsia="Times New Roman" w:hAnsi="Garamond" w:cs="Arial"/>
          <w:sz w:val="24"/>
          <w:szCs w:val="24"/>
        </w:rPr>
        <w:t xml:space="preserve"> </w:t>
      </w:r>
    </w:p>
    <w:p w:rsidR="006C6BB7" w:rsidRPr="00381517" w:rsidRDefault="009A5D48" w:rsidP="009A5D48">
      <w:pPr>
        <w:tabs>
          <w:tab w:val="left" w:pos="6330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381517">
        <w:rPr>
          <w:rFonts w:ascii="Garamond" w:eastAsia="Times New Roman" w:hAnsi="Garamond" w:cs="Arial"/>
          <w:sz w:val="24"/>
          <w:szCs w:val="24"/>
        </w:rPr>
        <w:tab/>
      </w:r>
    </w:p>
    <w:p w:rsidR="00D366F0" w:rsidRPr="00381517" w:rsidRDefault="00D366F0" w:rsidP="00D366F0">
      <w:pPr>
        <w:spacing w:after="0" w:line="240" w:lineRule="auto"/>
        <w:jc w:val="both"/>
        <w:rPr>
          <w:rFonts w:ascii="Garamond" w:hAnsi="Garamond" w:cs="Arial"/>
          <w:i/>
          <w:sz w:val="24"/>
          <w:szCs w:val="24"/>
        </w:rPr>
      </w:pPr>
      <w:r w:rsidRPr="00381517">
        <w:rPr>
          <w:rFonts w:ascii="Garamond" w:hAnsi="Garamond" w:cs="Arial"/>
          <w:bCs/>
          <w:i/>
          <w:sz w:val="24"/>
          <w:szCs w:val="24"/>
        </w:rPr>
        <w:t>Čuvanje dokumentacije</w:t>
      </w:r>
    </w:p>
    <w:p w:rsidR="00D366F0" w:rsidRPr="00381517" w:rsidRDefault="00381517" w:rsidP="00D366F0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381517">
        <w:rPr>
          <w:rFonts w:ascii="Garamond" w:hAnsi="Garamond" w:cs="Arial"/>
          <w:b/>
          <w:sz w:val="24"/>
          <w:szCs w:val="24"/>
        </w:rPr>
        <w:t>Članak 15</w:t>
      </w:r>
      <w:r w:rsidR="00D366F0" w:rsidRPr="00381517">
        <w:rPr>
          <w:rFonts w:ascii="Garamond" w:hAnsi="Garamond" w:cs="Arial"/>
          <w:b/>
          <w:sz w:val="24"/>
          <w:szCs w:val="24"/>
        </w:rPr>
        <w:t>.</w:t>
      </w:r>
    </w:p>
    <w:p w:rsidR="006D1EB3" w:rsidRPr="00381517" w:rsidRDefault="006D1EB3" w:rsidP="006D1EB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D366F0" w:rsidRPr="00381517" w:rsidRDefault="00D366F0" w:rsidP="00381517">
      <w:pPr>
        <w:spacing w:after="0" w:line="240" w:lineRule="auto"/>
        <w:ind w:firstLine="708"/>
        <w:jc w:val="both"/>
        <w:rPr>
          <w:rFonts w:ascii="Garamond" w:eastAsia="Times New Roman" w:hAnsi="Garamond" w:cs="Arial"/>
          <w:sz w:val="24"/>
          <w:szCs w:val="24"/>
        </w:rPr>
      </w:pPr>
      <w:r w:rsidRPr="00381517">
        <w:rPr>
          <w:rFonts w:ascii="Garamond" w:hAnsi="Garamond" w:cs="Arial"/>
          <w:sz w:val="24"/>
          <w:szCs w:val="24"/>
        </w:rPr>
        <w:t>Dokumentacije se odlaže i čuva</w:t>
      </w:r>
      <w:r w:rsidR="006C6BB7" w:rsidRPr="00381517">
        <w:rPr>
          <w:rFonts w:ascii="Garamond" w:hAnsi="Garamond" w:cs="Arial"/>
          <w:sz w:val="24"/>
          <w:szCs w:val="24"/>
        </w:rPr>
        <w:t xml:space="preserve"> na način i u rokovima propisani</w:t>
      </w:r>
      <w:r w:rsidRPr="00381517">
        <w:rPr>
          <w:rFonts w:ascii="Garamond" w:hAnsi="Garamond" w:cs="Arial"/>
          <w:sz w:val="24"/>
          <w:szCs w:val="24"/>
        </w:rPr>
        <w:t xml:space="preserve">m Pravilnikom </w:t>
      </w:r>
      <w:r w:rsidR="00411F4C" w:rsidRPr="00381517">
        <w:rPr>
          <w:rFonts w:ascii="Garamond" w:hAnsi="Garamond" w:cs="Arial"/>
          <w:sz w:val="24"/>
          <w:szCs w:val="24"/>
        </w:rPr>
        <w:t>o proračunskom računovodstvu i r</w:t>
      </w:r>
      <w:r w:rsidRPr="00381517">
        <w:rPr>
          <w:rFonts w:ascii="Garamond" w:hAnsi="Garamond" w:cs="Arial"/>
          <w:sz w:val="24"/>
          <w:szCs w:val="24"/>
        </w:rPr>
        <w:t>ačunskom planu.</w:t>
      </w:r>
    </w:p>
    <w:p w:rsidR="00D366F0" w:rsidRPr="00381517" w:rsidRDefault="00D366F0" w:rsidP="009A5D48">
      <w:pPr>
        <w:tabs>
          <w:tab w:val="left" w:pos="6330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</w:p>
    <w:p w:rsidR="00411F4C" w:rsidRPr="00381517" w:rsidRDefault="00381517" w:rsidP="00411F4C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381517">
        <w:rPr>
          <w:rFonts w:ascii="Garamond" w:hAnsi="Garamond" w:cs="Arial"/>
          <w:b/>
          <w:sz w:val="24"/>
          <w:szCs w:val="24"/>
        </w:rPr>
        <w:t>Članak 16</w:t>
      </w:r>
      <w:r w:rsidR="00411F4C" w:rsidRPr="00381517">
        <w:rPr>
          <w:rFonts w:ascii="Garamond" w:hAnsi="Garamond" w:cs="Arial"/>
          <w:b/>
          <w:sz w:val="24"/>
          <w:szCs w:val="24"/>
        </w:rPr>
        <w:t>.</w:t>
      </w:r>
    </w:p>
    <w:p w:rsidR="00411F4C" w:rsidRPr="00381517" w:rsidRDefault="00411F4C" w:rsidP="00411F4C">
      <w:pPr>
        <w:tabs>
          <w:tab w:val="left" w:pos="6330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</w:p>
    <w:p w:rsidR="00411F4C" w:rsidRPr="00381517" w:rsidRDefault="00381517" w:rsidP="00170246">
      <w:pPr>
        <w:tabs>
          <w:tab w:val="left" w:pos="6330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381517">
        <w:rPr>
          <w:rFonts w:ascii="Garamond" w:eastAsia="Times New Roman" w:hAnsi="Garamond" w:cs="Arial"/>
          <w:sz w:val="24"/>
          <w:szCs w:val="24"/>
        </w:rPr>
        <w:t xml:space="preserve">            </w:t>
      </w:r>
      <w:r w:rsidR="00170246" w:rsidRPr="00381517">
        <w:rPr>
          <w:rFonts w:ascii="Garamond" w:eastAsia="Times New Roman" w:hAnsi="Garamond" w:cs="Arial"/>
          <w:sz w:val="24"/>
          <w:szCs w:val="24"/>
        </w:rPr>
        <w:t>Ova Procedura stupa na snagu danom donošenja, a objavit će se na</w:t>
      </w:r>
      <w:r w:rsidRPr="00381517">
        <w:rPr>
          <w:rFonts w:ascii="Garamond" w:eastAsia="Times New Roman" w:hAnsi="Garamond" w:cs="Arial"/>
          <w:sz w:val="24"/>
          <w:szCs w:val="24"/>
        </w:rPr>
        <w:t xml:space="preserve"> službenoj </w:t>
      </w:r>
      <w:r w:rsidR="00CD73F0">
        <w:rPr>
          <w:rFonts w:ascii="Garamond" w:eastAsia="Times New Roman" w:hAnsi="Garamond" w:cs="Arial"/>
          <w:sz w:val="24"/>
          <w:szCs w:val="24"/>
        </w:rPr>
        <w:t>internet</w:t>
      </w:r>
      <w:r w:rsidRPr="00381517">
        <w:rPr>
          <w:rFonts w:ascii="Garamond" w:eastAsia="Times New Roman" w:hAnsi="Garamond" w:cs="Arial"/>
          <w:sz w:val="24"/>
          <w:szCs w:val="24"/>
        </w:rPr>
        <w:t xml:space="preserve"> stranici i</w:t>
      </w:r>
      <w:r w:rsidR="00170246" w:rsidRPr="00381517">
        <w:rPr>
          <w:rFonts w:ascii="Garamond" w:eastAsia="Times New Roman" w:hAnsi="Garamond" w:cs="Arial"/>
          <w:sz w:val="24"/>
          <w:szCs w:val="24"/>
        </w:rPr>
        <w:t xml:space="preserve"> oglasnoj ploči Općine Punat.</w:t>
      </w:r>
    </w:p>
    <w:p w:rsidR="00F3423A" w:rsidRPr="00381517" w:rsidRDefault="00E32542" w:rsidP="00E32542">
      <w:pPr>
        <w:tabs>
          <w:tab w:val="left" w:pos="6330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 xml:space="preserve">                                                                                                          </w:t>
      </w:r>
      <w:r w:rsidR="009A5D48" w:rsidRPr="00381517">
        <w:rPr>
          <w:rFonts w:ascii="Garamond" w:eastAsia="Times New Roman" w:hAnsi="Garamond" w:cs="Arial"/>
          <w:sz w:val="24"/>
          <w:szCs w:val="24"/>
        </w:rPr>
        <w:t>OPĆINSKI NAČELNIK</w:t>
      </w:r>
    </w:p>
    <w:p w:rsidR="00F3423A" w:rsidRPr="00381517" w:rsidRDefault="00F3423A" w:rsidP="00F3423A">
      <w:pPr>
        <w:spacing w:after="0" w:line="240" w:lineRule="auto"/>
        <w:ind w:left="360"/>
        <w:jc w:val="both"/>
        <w:rPr>
          <w:rFonts w:ascii="Garamond" w:hAnsi="Garamond" w:cs="Arial"/>
          <w:sz w:val="24"/>
          <w:szCs w:val="24"/>
        </w:rPr>
      </w:pPr>
    </w:p>
    <w:p w:rsidR="009A5D48" w:rsidRPr="00381517" w:rsidRDefault="009A5D48" w:rsidP="009A5D48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EB71E2" w:rsidRPr="00DD2A8D" w:rsidRDefault="009A5D48" w:rsidP="00DD2A8D">
      <w:pPr>
        <w:tabs>
          <w:tab w:val="left" w:pos="6420"/>
        </w:tabs>
        <w:rPr>
          <w:rFonts w:ascii="Garamond" w:hAnsi="Garamond" w:cs="Arial"/>
          <w:sz w:val="24"/>
          <w:szCs w:val="24"/>
        </w:rPr>
      </w:pPr>
      <w:r w:rsidRPr="00381517">
        <w:rPr>
          <w:rFonts w:ascii="Garamond" w:hAnsi="Garamond" w:cs="Arial"/>
          <w:sz w:val="24"/>
          <w:szCs w:val="24"/>
        </w:rPr>
        <w:tab/>
        <w:t xml:space="preserve">     </w:t>
      </w:r>
      <w:r w:rsidR="00381517" w:rsidRPr="00381517">
        <w:rPr>
          <w:rFonts w:ascii="Garamond" w:hAnsi="Garamond" w:cs="Arial"/>
          <w:sz w:val="24"/>
          <w:szCs w:val="24"/>
        </w:rPr>
        <w:t xml:space="preserve">   </w:t>
      </w:r>
      <w:r w:rsidRPr="00381517">
        <w:rPr>
          <w:rFonts w:ascii="Garamond" w:hAnsi="Garamond" w:cs="Arial"/>
          <w:sz w:val="24"/>
          <w:szCs w:val="24"/>
        </w:rPr>
        <w:t xml:space="preserve">    Marinko Žic</w:t>
      </w:r>
      <w:bookmarkStart w:id="0" w:name="_GoBack"/>
      <w:bookmarkEnd w:id="0"/>
    </w:p>
    <w:sectPr w:rsidR="00EB71E2" w:rsidRPr="00DD2A8D" w:rsidSect="009A5D4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23970FE"/>
    <w:multiLevelType w:val="hybridMultilevel"/>
    <w:tmpl w:val="F4ECAA02"/>
    <w:lvl w:ilvl="0" w:tplc="8168E9E0">
      <w:start w:val="1"/>
      <w:numFmt w:val="bullet"/>
      <w:lvlText w:val="-"/>
      <w:lvlJc w:val="left"/>
      <w:pPr>
        <w:ind w:left="390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4FDA3198"/>
    <w:multiLevelType w:val="hybridMultilevel"/>
    <w:tmpl w:val="05EA42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17D07"/>
    <w:multiLevelType w:val="hybridMultilevel"/>
    <w:tmpl w:val="A386C546"/>
    <w:lvl w:ilvl="0" w:tplc="6DEEA7AA"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3A"/>
    <w:rsid w:val="00010E15"/>
    <w:rsid w:val="000F5732"/>
    <w:rsid w:val="001001C5"/>
    <w:rsid w:val="00136B1D"/>
    <w:rsid w:val="00162FCD"/>
    <w:rsid w:val="00170246"/>
    <w:rsid w:val="001E325E"/>
    <w:rsid w:val="001E69D1"/>
    <w:rsid w:val="00253FDB"/>
    <w:rsid w:val="002B7A62"/>
    <w:rsid w:val="003024B3"/>
    <w:rsid w:val="00354214"/>
    <w:rsid w:val="00381517"/>
    <w:rsid w:val="003B6170"/>
    <w:rsid w:val="003C7812"/>
    <w:rsid w:val="003C7872"/>
    <w:rsid w:val="003E0E37"/>
    <w:rsid w:val="004063FA"/>
    <w:rsid w:val="004074F2"/>
    <w:rsid w:val="00411F4C"/>
    <w:rsid w:val="00460EDA"/>
    <w:rsid w:val="004B3870"/>
    <w:rsid w:val="004C289E"/>
    <w:rsid w:val="005119A4"/>
    <w:rsid w:val="0055416F"/>
    <w:rsid w:val="0057453D"/>
    <w:rsid w:val="005823B9"/>
    <w:rsid w:val="005A4A95"/>
    <w:rsid w:val="005C415F"/>
    <w:rsid w:val="00680AB5"/>
    <w:rsid w:val="006C6BB7"/>
    <w:rsid w:val="006D1EB3"/>
    <w:rsid w:val="006E238C"/>
    <w:rsid w:val="0074122E"/>
    <w:rsid w:val="0074279D"/>
    <w:rsid w:val="007C6968"/>
    <w:rsid w:val="0087355D"/>
    <w:rsid w:val="008903D9"/>
    <w:rsid w:val="008F1EF8"/>
    <w:rsid w:val="008F230B"/>
    <w:rsid w:val="00900032"/>
    <w:rsid w:val="00962A9B"/>
    <w:rsid w:val="009A5D48"/>
    <w:rsid w:val="009D1389"/>
    <w:rsid w:val="00A02300"/>
    <w:rsid w:val="00A41283"/>
    <w:rsid w:val="00A52343"/>
    <w:rsid w:val="00AD1780"/>
    <w:rsid w:val="00B01169"/>
    <w:rsid w:val="00B11C60"/>
    <w:rsid w:val="00B23381"/>
    <w:rsid w:val="00B335D9"/>
    <w:rsid w:val="00B55453"/>
    <w:rsid w:val="00BC17BD"/>
    <w:rsid w:val="00C33068"/>
    <w:rsid w:val="00C66D9E"/>
    <w:rsid w:val="00CA4B24"/>
    <w:rsid w:val="00CD653E"/>
    <w:rsid w:val="00CD73F0"/>
    <w:rsid w:val="00D1789C"/>
    <w:rsid w:val="00D366F0"/>
    <w:rsid w:val="00D54BA4"/>
    <w:rsid w:val="00D63EEE"/>
    <w:rsid w:val="00D84140"/>
    <w:rsid w:val="00DC67C5"/>
    <w:rsid w:val="00DC76C6"/>
    <w:rsid w:val="00DD2A8D"/>
    <w:rsid w:val="00DD2C79"/>
    <w:rsid w:val="00DE6364"/>
    <w:rsid w:val="00DF6894"/>
    <w:rsid w:val="00E164F4"/>
    <w:rsid w:val="00E32542"/>
    <w:rsid w:val="00EA40C6"/>
    <w:rsid w:val="00EB71E2"/>
    <w:rsid w:val="00ED1A9B"/>
    <w:rsid w:val="00F3423A"/>
    <w:rsid w:val="00F92015"/>
    <w:rsid w:val="00F970C2"/>
    <w:rsid w:val="00FD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75EBE-D813-4E41-B3B7-CFDCB083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23A"/>
    <w:pPr>
      <w:suppressAutoHyphens/>
    </w:pPr>
    <w:rPr>
      <w:rFonts w:ascii="Calibri" w:eastAsia="Calibri" w:hAnsi="Calibri" w:cs="Times New Roman"/>
      <w:lang w:eastAsia="zh-CN"/>
    </w:rPr>
  </w:style>
  <w:style w:type="paragraph" w:styleId="Naslov1">
    <w:name w:val="heading 1"/>
    <w:basedOn w:val="Normal"/>
    <w:next w:val="Normal"/>
    <w:link w:val="Naslov1Char"/>
    <w:qFormat/>
    <w:rsid w:val="00381517"/>
    <w:pPr>
      <w:keepNext/>
      <w:suppressAutoHyphens w:val="0"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F3423A"/>
    <w:pPr>
      <w:ind w:left="720"/>
      <w:contextualSpacing/>
    </w:pPr>
  </w:style>
  <w:style w:type="paragraph" w:customStyle="1" w:styleId="t-9-8">
    <w:name w:val="t-9-8"/>
    <w:basedOn w:val="Normal"/>
    <w:rsid w:val="00B5545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E164F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sid w:val="00381517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Tijeloteksta">
    <w:name w:val="Body Text"/>
    <w:basedOn w:val="Normal"/>
    <w:link w:val="TijelotekstaChar"/>
    <w:semiHidden/>
    <w:rsid w:val="00381517"/>
    <w:pPr>
      <w:framePr w:w="3475" w:h="2336" w:hSpace="180" w:wrap="around" w:vAnchor="text" w:hAnchor="page" w:x="1067" w:y="6"/>
      <w:suppressAutoHyphens w:val="0"/>
      <w:spacing w:after="0" w:line="240" w:lineRule="auto"/>
      <w:jc w:val="center"/>
    </w:pPr>
    <w:rPr>
      <w:rFonts w:ascii="Times New Roman" w:eastAsia="Times New Roman" w:hAnsi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381517"/>
    <w:rPr>
      <w:rFonts w:ascii="Times New Roman" w:eastAsia="Times New Roman" w:hAnsi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1449</Words>
  <Characters>8264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Nataša Kleković</cp:lastModifiedBy>
  <cp:revision>2</cp:revision>
  <cp:lastPrinted>2014-06-26T14:12:00Z</cp:lastPrinted>
  <dcterms:created xsi:type="dcterms:W3CDTF">2020-06-24T08:45:00Z</dcterms:created>
  <dcterms:modified xsi:type="dcterms:W3CDTF">2020-06-24T08:45:00Z</dcterms:modified>
</cp:coreProperties>
</file>