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F53C30" w14:textId="01D6BA5E" w:rsidR="005654CC" w:rsidRPr="00F57A91" w:rsidRDefault="00FF34CF" w:rsidP="006178E6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8BAA6" wp14:editId="2198E6B0">
                <wp:simplePos x="0" y="0"/>
                <wp:positionH relativeFrom="column">
                  <wp:posOffset>73660</wp:posOffset>
                </wp:positionH>
                <wp:positionV relativeFrom="paragraph">
                  <wp:posOffset>-137795</wp:posOffset>
                </wp:positionV>
                <wp:extent cx="2781300" cy="1060450"/>
                <wp:effectExtent l="3175" t="0" r="0" b="0"/>
                <wp:wrapNone/>
                <wp:docPr id="1181090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A09A" w14:textId="77777777" w:rsid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noProof/>
                                <w:sz w:val="28"/>
                                <w:lang w:val="en-US" w:eastAsia="en-US"/>
                              </w:rPr>
                              <w:drawing>
                                <wp:inline distT="0" distB="0" distL="0" distR="0" wp14:anchorId="6FA402D8" wp14:editId="020E0AD0">
                                  <wp:extent cx="342900" cy="417909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1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EF775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REPUBLIKA HRVATSKA</w:t>
                            </w:r>
                          </w:p>
                          <w:p w14:paraId="1498103C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PRIMORSKO-GORANSKA ŽUPANIJA</w:t>
                            </w:r>
                          </w:p>
                          <w:p w14:paraId="28B38146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b/>
                              </w:rPr>
                              <w:t>OPĆINA PUNAT</w:t>
                            </w:r>
                          </w:p>
                          <w:p w14:paraId="09732C1B" w14:textId="77777777" w:rsidR="00380CB8" w:rsidRDefault="00380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B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8pt;margin-top:-10.85pt;width:219pt;height: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" stroked="f">
                <v:textbox>
                  <w:txbxContent>
                    <w:p w14:paraId="4005A09A" w14:textId="77777777" w:rsid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8"/>
                        </w:rPr>
                      </w:pPr>
                      <w:r w:rsidRPr="00380CB8">
                        <w:rPr>
                          <w:rFonts w:ascii="Garamond" w:hAnsi="Garamond"/>
                          <w:noProof/>
                          <w:sz w:val="28"/>
                          <w:lang w:val="en-US" w:eastAsia="en-US"/>
                        </w:rPr>
                        <w:drawing>
                          <wp:inline distT="0" distB="0" distL="0" distR="0" wp14:anchorId="6FA402D8" wp14:editId="020E0AD0">
                            <wp:extent cx="342900" cy="417909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179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EEF775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REPUBLIKA HRVATSKA</w:t>
                      </w:r>
                    </w:p>
                    <w:p w14:paraId="1498103C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PRIMORSKO-GORANSKA ŽUPANIJA</w:t>
                      </w:r>
                    </w:p>
                    <w:p w14:paraId="28B38146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380CB8">
                        <w:rPr>
                          <w:rFonts w:ascii="Garamond" w:hAnsi="Garamond"/>
                          <w:b/>
                        </w:rPr>
                        <w:t>OPĆINA PUNAT</w:t>
                      </w:r>
                    </w:p>
                    <w:p w14:paraId="09732C1B" w14:textId="77777777" w:rsidR="00380CB8" w:rsidRDefault="00380CB8"/>
                  </w:txbxContent>
                </v:textbox>
              </v:shape>
            </w:pict>
          </mc:Fallback>
        </mc:AlternateContent>
      </w:r>
    </w:p>
    <w:p w14:paraId="0D12D58E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26977371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1B347B23" w14:textId="77777777" w:rsidR="006178E6" w:rsidRPr="00F57A91" w:rsidRDefault="006178E6" w:rsidP="006178E6">
      <w:pPr>
        <w:pStyle w:val="SubTitle2"/>
        <w:spacing w:after="0"/>
        <w:rPr>
          <w:rFonts w:ascii="Garamond" w:hAnsi="Garamond"/>
          <w:b w:val="0"/>
          <w:szCs w:val="32"/>
          <w:lang w:val="hr-HR"/>
        </w:rPr>
      </w:pPr>
    </w:p>
    <w:p w14:paraId="4764B353" w14:textId="77777777" w:rsidR="00380CB8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 xml:space="preserve">Javni natječaj za financiranje programa i projekata od interesa za opće dobro </w:t>
      </w:r>
    </w:p>
    <w:p w14:paraId="7D40472C" w14:textId="729BEE4D" w:rsidR="006178E6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>koje provode udruge</w:t>
      </w:r>
      <w:r w:rsidR="00380CB8" w:rsidRPr="00380CB8">
        <w:rPr>
          <w:rFonts w:ascii="Garamond" w:hAnsi="Garamond"/>
          <w:sz w:val="24"/>
          <w:szCs w:val="28"/>
          <w:lang w:val="hr-HR"/>
        </w:rPr>
        <w:t xml:space="preserve"> u 202</w:t>
      </w:r>
      <w:r w:rsidR="0085619C">
        <w:rPr>
          <w:rFonts w:ascii="Garamond" w:hAnsi="Garamond"/>
          <w:sz w:val="24"/>
          <w:szCs w:val="28"/>
          <w:lang w:val="hr-HR"/>
        </w:rPr>
        <w:t>5</w:t>
      </w:r>
      <w:r w:rsidR="00380CB8" w:rsidRPr="00380CB8">
        <w:rPr>
          <w:rFonts w:ascii="Garamond" w:hAnsi="Garamond"/>
          <w:sz w:val="24"/>
          <w:szCs w:val="28"/>
          <w:lang w:val="hr-HR"/>
        </w:rPr>
        <w:t>. godini</w:t>
      </w:r>
    </w:p>
    <w:p w14:paraId="25F762E4" w14:textId="77777777" w:rsidR="005654CC" w:rsidRPr="00F57A91" w:rsidRDefault="005654CC" w:rsidP="006178E6">
      <w:pPr>
        <w:pStyle w:val="SubTitle1"/>
        <w:spacing w:after="0"/>
        <w:rPr>
          <w:rFonts w:ascii="Garamond" w:hAnsi="Garamond"/>
          <w:b w:val="0"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4"/>
        <w:gridCol w:w="5516"/>
        <w:gridCol w:w="1345"/>
      </w:tblGrid>
      <w:tr w:rsidR="00415A6C" w:rsidRPr="00F57A91" w14:paraId="3B24D49E" w14:textId="77777777" w:rsidTr="00380CB8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E997AB4" w14:textId="77777777" w:rsidR="00415A6C" w:rsidRPr="00F57A91" w:rsidRDefault="00415A6C" w:rsidP="00F47CEA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515E0" w14:textId="77777777" w:rsidR="00415A6C" w:rsidRPr="00F57A91" w:rsidRDefault="00415A6C" w:rsidP="006178E6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415A6C" w:rsidRPr="00F57A91" w14:paraId="074DC670" w14:textId="77777777" w:rsidTr="00380CB8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EFD8B9E" w14:textId="77777777" w:rsidR="00415A6C" w:rsidRPr="00F57A91" w:rsidRDefault="00415A6C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prijavitelja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E1DFA7" w14:textId="77777777" w:rsidR="00415A6C" w:rsidRPr="00F57A91" w:rsidRDefault="00415A6C" w:rsidP="00415A6C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3CE9A4BC" w14:textId="77777777" w:rsidTr="00380CB8">
        <w:trPr>
          <w:trHeight w:val="57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27614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Prioritetno područje </w:t>
            </w:r>
          </w:p>
          <w:p w14:paraId="3838AA5E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>(označiti sa „X“)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0ECAE77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sportu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DEEA9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05D08A11" w14:textId="77777777" w:rsidTr="00380CB8">
        <w:trPr>
          <w:trHeight w:val="57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A6183E1" w14:textId="77777777" w:rsidR="00F968AA" w:rsidRPr="00F57A91" w:rsidRDefault="00F968AA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A0D48CC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civilnom društvu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E8FD4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</w:tbl>
    <w:p w14:paraId="2C4D5DAF" w14:textId="77777777" w:rsidR="00092880" w:rsidRDefault="00092880" w:rsidP="006178E6">
      <w:pPr>
        <w:rPr>
          <w:rFonts w:ascii="Garamond" w:eastAsia="Arial Unicode MS" w:hAnsi="Garamond" w:cs="Arial"/>
          <w:b/>
          <w:bCs/>
        </w:rPr>
      </w:pPr>
    </w:p>
    <w:p w14:paraId="2F0FBC32" w14:textId="77777777" w:rsidR="00380CB8" w:rsidRDefault="00380CB8" w:rsidP="006178E6">
      <w:pPr>
        <w:rPr>
          <w:rFonts w:ascii="Garamond" w:eastAsia="Arial Unicode MS" w:hAnsi="Garamond" w:cs="Arial"/>
          <w:b/>
          <w:bCs/>
        </w:rPr>
      </w:pPr>
      <w:r>
        <w:rPr>
          <w:rFonts w:ascii="Garamond" w:eastAsia="Arial Unicode MS" w:hAnsi="Garamond" w:cs="Arial"/>
          <w:b/>
          <w:bCs/>
        </w:rPr>
        <w:t xml:space="preserve">I. PODACI O PRIJAVITELJU </w:t>
      </w:r>
    </w:p>
    <w:p w14:paraId="09B397CB" w14:textId="77777777" w:rsidR="00380CB8" w:rsidRPr="00F57A91" w:rsidRDefault="00380CB8" w:rsidP="006178E6">
      <w:pPr>
        <w:rPr>
          <w:rFonts w:ascii="Garamond" w:eastAsia="Arial Unicode MS" w:hAnsi="Garamond" w:cs="Arial"/>
          <w:b/>
          <w:bCs/>
        </w:rPr>
      </w:pPr>
    </w:p>
    <w:tbl>
      <w:tblPr>
        <w:tblW w:w="102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840"/>
        <w:gridCol w:w="2976"/>
        <w:gridCol w:w="2977"/>
      </w:tblGrid>
      <w:tr w:rsidR="00380CB8" w:rsidRPr="00F57A91" w14:paraId="3EDEA27B" w14:textId="77777777" w:rsidTr="00E747F3">
        <w:trPr>
          <w:trHeight w:val="89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3011D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sz w:val="22"/>
                <w:szCs w:val="22"/>
              </w:rPr>
              <w:t>OSNOVNI PODACI O ORGANIZACIJI</w:t>
            </w:r>
          </w:p>
        </w:tc>
      </w:tr>
      <w:tr w:rsidR="00092880" w:rsidRPr="00F57A91" w14:paraId="35ED832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0C2691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330795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EC2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7DE4D6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CDD605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A987002" w14:textId="77777777" w:rsidR="00092880" w:rsidRPr="00F57A91" w:rsidRDefault="00092880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Adresa</w:t>
            </w:r>
            <w:r w:rsidR="002430AA">
              <w:rPr>
                <w:rFonts w:ascii="Garamond" w:eastAsia="Arial Unicode MS" w:hAnsi="Garamond" w:cs="Arial"/>
                <w:sz w:val="22"/>
                <w:szCs w:val="22"/>
              </w:rPr>
              <w:t xml:space="preserve"> i poštanski broj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CFAD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45D273B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EFC03C8" w14:textId="77777777" w:rsidR="00092880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29E1DB" w14:textId="77777777" w:rsidR="00092880" w:rsidRPr="00F57A91" w:rsidRDefault="00092880" w:rsidP="002105D4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Ime i prezime  osobe ovlaštene za zastupanje</w:t>
            </w:r>
            <w:r w:rsidR="006425FB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 koje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obavlja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4C00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635875E4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AF0E66" w14:textId="77777777" w:rsidR="00ED7F9D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C838BF" w14:textId="77777777" w:rsidR="00ED7F9D" w:rsidRPr="00F57A91" w:rsidRDefault="00ED7F9D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Ime i prezime voditelja projekta/programa 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koj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e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obavlja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BB1E" w14:textId="77777777" w:rsidR="00ED7F9D" w:rsidRPr="00F57A91" w:rsidRDefault="00ED7F9D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4B6768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3AF9FBE" w14:textId="77777777" w:rsidR="00F57A91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39015CA" w14:textId="77777777" w:rsidR="00F57A91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Kontakt osoba (b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roj t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elefon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a/mobitela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B117" w14:textId="77777777" w:rsidR="00F57A91" w:rsidRPr="00F57A91" w:rsidRDefault="00F57A91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2364FA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6ED00B7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413BC1" w14:textId="77777777" w:rsidR="00092880" w:rsidRPr="00F57A91" w:rsidRDefault="006425FB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BB1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006ED80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F45E8E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0DC6061" w14:textId="77777777" w:rsidR="00092880" w:rsidRPr="00F57A91" w:rsidRDefault="00380CB8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Internet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stranica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A2735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8F8D8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6327C1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1F8DBB5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Registarski broj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1B27A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5C11215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D9FFCEA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DB67B9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RNO </w:t>
            </w:r>
            <w:r w:rsidRPr="00452B34">
              <w:rPr>
                <w:rFonts w:ascii="Garamond" w:eastAsia="Arial Unicode MS" w:hAnsi="Garamond" w:cs="Arial"/>
                <w:sz w:val="18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F4C5C" w14:textId="77777777" w:rsidR="00F57A91" w:rsidRPr="00F57A91" w:rsidRDefault="00F57A91" w:rsidP="00285429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</w:p>
        </w:tc>
      </w:tr>
      <w:tr w:rsidR="00F57A91" w:rsidRPr="00F57A91" w14:paraId="380D3D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39D29E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10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D51A51A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računa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IBAN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naziv banke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CF0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B68A37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EF3523B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7A6920E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OIB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D6D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3A663F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53FB80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2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8E42D39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Ukupan broj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članova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C7BD" w14:textId="77777777" w:rsidR="00F57A91" w:rsidRPr="00F57A91" w:rsidRDefault="00F57A91" w:rsidP="00C966DC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619B34C7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54FCED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477EAFC" w14:textId="77777777" w:rsidR="00F57A91" w:rsidRPr="00F57A91" w:rsidRDefault="00F57A91" w:rsidP="00380CB8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Broj č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lanova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organizacije </w:t>
            </w:r>
            <w:r w:rsidR="00380CB8">
              <w:rPr>
                <w:rFonts w:ascii="Garamond" w:eastAsia="Arial Unicode MS" w:hAnsi="Garamond" w:cs="Arial"/>
                <w:sz w:val="22"/>
                <w:szCs w:val="22"/>
              </w:rPr>
              <w:t>s prebivalištem na području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Općine Punat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AC0C" w14:textId="77777777" w:rsidR="00F57A91" w:rsidRPr="00F57A91" w:rsidRDefault="00F57A91" w:rsidP="00CC3D4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E6E62D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44B021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825A2CD" w14:textId="77777777" w:rsidR="00F57A91" w:rsidRPr="00F57A91" w:rsidRDefault="00F57A91" w:rsidP="006214C9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Broj osoba koje </w:t>
            </w:r>
            <w:proofErr w:type="spellStart"/>
            <w:r>
              <w:rPr>
                <w:rFonts w:ascii="Garamond" w:eastAsia="Arial Unicode MS" w:hAnsi="Garamond" w:cs="Arial"/>
                <w:sz w:val="22"/>
                <w:szCs w:val="22"/>
              </w:rPr>
              <w:t>volntiraju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70E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380CB8" w:rsidRPr="00F57A91" w14:paraId="6032CC3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BD2E303" w14:textId="77777777" w:rsidR="00380CB8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380CB8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45BF588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zaposlenih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i na kojim radnim mjestima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D98" w14:textId="77777777" w:rsidR="00380CB8" w:rsidRPr="00F57A91" w:rsidRDefault="00380CB8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AAFB3A6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D1CF60" w14:textId="77777777" w:rsidR="00F57A91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0D447A" w14:textId="42322E60" w:rsidR="00F57A91" w:rsidRPr="00F57A91" w:rsidRDefault="00F57A91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Ukupno ostvareni prihod 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u 202</w:t>
            </w:r>
            <w:r w:rsidR="00FF34CF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  <w:r w:rsidR="00FA2A9A">
              <w:rPr>
                <w:rFonts w:ascii="Garamond" w:eastAsia="Arial Unicode MS" w:hAnsi="Garamond" w:cs="Arial"/>
                <w:i/>
                <w:sz w:val="16"/>
                <w:szCs w:val="16"/>
              </w:rPr>
              <w:t xml:space="preserve"> </w:t>
            </w:r>
            <w:r w:rsidR="00FA2A9A" w:rsidRPr="00FA2A9A">
              <w:rPr>
                <w:rFonts w:ascii="Garamond" w:eastAsia="Arial Unicode MS" w:hAnsi="Garamond" w:cs="Arial"/>
                <w:sz w:val="22"/>
                <w:szCs w:val="16"/>
              </w:rPr>
              <w:t>(iznos u €)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FBC7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C73C29F" w14:textId="77777777" w:rsidTr="00E747F3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8B9D2F" w14:textId="77777777" w:rsidR="00452B34" w:rsidRPr="00F57A91" w:rsidRDefault="00452B34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19CF2F" w14:textId="77777777" w:rsidR="00452B34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Od toga ostvareno od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donacija</w:t>
            </w:r>
          </w:p>
          <w:p w14:paraId="5D2E14BA" w14:textId="77777777" w:rsidR="00452B34" w:rsidRPr="00F57A91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DE132D" w14:textId="77777777" w:rsidR="00452B34" w:rsidRPr="00F57A91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8136" w14:textId="77777777" w:rsidR="00452B34" w:rsidRPr="00F57A91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3FF97E27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FFE049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03AD03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112BDA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C02E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4998B81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02DBA945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0BA611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61697FF3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5E7FB2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559126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E5591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B1571C4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404C1326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92B96F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4BFD0A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375684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DB12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3272890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1CE4EA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18775F1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C46FED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6949C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029BF" w14:textId="77777777" w:rsidR="00452B34" w:rsidRDefault="00452B34" w:rsidP="00452B34">
            <w:pPr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8F16C2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2ABC3A4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D5127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F388F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954C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79B53BF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10CF3BF0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3B0DE5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9114BB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4496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195F7A70" w14:textId="77777777" w:rsidTr="00ED7F9D">
        <w:trPr>
          <w:trHeight w:val="9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C9FD72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18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0CD75B" w14:textId="77777777" w:rsidR="00ED7F9D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Izrađujete li godišnji izvještaj o radu? </w:t>
            </w:r>
          </w:p>
          <w:p w14:paraId="5FAE88D6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Ako DA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, kome ga dostavljate i na koji način ga predstavljate javnosti?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E39" w14:textId="77777777" w:rsidR="00ED7F9D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2E599833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E8EA55" w14:textId="77777777" w:rsidR="00452B34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872C24E" w14:textId="0D5591CC" w:rsidR="00452B34" w:rsidRPr="00452B34" w:rsidRDefault="00452B34" w:rsidP="006178E6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 xml:space="preserve">Projekti/programi </w:t>
            </w:r>
            <w:proofErr w:type="spellStart"/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relizirani</w:t>
            </w:r>
            <w:proofErr w:type="spellEnd"/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 xml:space="preserve"> 202</w:t>
            </w:r>
            <w:r w:rsidR="005013CD">
              <w:rPr>
                <w:rFonts w:ascii="Garamond" w:eastAsia="Arial Unicode MS" w:hAnsi="Garamond" w:cs="Arial"/>
                <w:b/>
                <w:sz w:val="22"/>
                <w:szCs w:val="22"/>
              </w:rPr>
              <w:t>4</w:t>
            </w: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. godine</w:t>
            </w:r>
          </w:p>
          <w:p w14:paraId="7594F4E3" w14:textId="39D3B079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452B34">
              <w:rPr>
                <w:rFonts w:ascii="Garamond" w:eastAsia="Arial Unicode MS" w:hAnsi="Garamond" w:cs="Arial"/>
                <w:sz w:val="20"/>
                <w:szCs w:val="16"/>
              </w:rPr>
              <w:lastRenderedPageBreak/>
              <w:t>(naved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ite nazive realiziranih projekata/programa tijekom 202</w:t>
            </w:r>
            <w:r w:rsidR="005013CD">
              <w:rPr>
                <w:rFonts w:ascii="Garamond" w:eastAsia="Arial Unicode MS" w:hAnsi="Garamond" w:cs="Arial"/>
                <w:sz w:val="20"/>
                <w:szCs w:val="16"/>
              </w:rPr>
              <w:t>4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. godine i ukratko opišite provedene aktivnosti)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E66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4A60ABA9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9A64EEE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C2EE6CF" w14:textId="77777777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</w:tc>
      </w:tr>
    </w:tbl>
    <w:p w14:paraId="3E309FE3" w14:textId="77777777" w:rsidR="00E747F3" w:rsidRDefault="00E747F3"/>
    <w:p w14:paraId="6A72AC9E" w14:textId="77777777" w:rsidR="00E747F3" w:rsidRPr="00E747F3" w:rsidRDefault="00E747F3">
      <w:pPr>
        <w:rPr>
          <w:rFonts w:ascii="Garamond" w:hAnsi="Garamond"/>
          <w:b/>
        </w:rPr>
      </w:pPr>
      <w:r w:rsidRPr="00E747F3">
        <w:rPr>
          <w:rFonts w:ascii="Garamond" w:hAnsi="Garamond"/>
          <w:b/>
        </w:rPr>
        <w:t>II. PODACI O PROJEKTU/PROGRAMU</w:t>
      </w:r>
    </w:p>
    <w:p w14:paraId="4C550B7B" w14:textId="77777777" w:rsidR="00E747F3" w:rsidRDefault="00E747F3"/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130"/>
        <w:gridCol w:w="4870"/>
        <w:gridCol w:w="2462"/>
        <w:gridCol w:w="2463"/>
      </w:tblGrid>
      <w:tr w:rsidR="00F57A91" w:rsidRPr="00F57A91" w14:paraId="306F6A2C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5A63E9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BCA0B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projekta/programa:</w:t>
            </w:r>
          </w:p>
        </w:tc>
      </w:tr>
      <w:tr w:rsidR="00F57A91" w:rsidRPr="00F57A91" w14:paraId="311DEA14" w14:textId="77777777" w:rsidTr="00ED7F9D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E8F6" w14:textId="77777777" w:rsidR="00F57A91" w:rsidRPr="00F57A91" w:rsidRDefault="00F57A91" w:rsidP="00801447">
            <w:pPr>
              <w:tabs>
                <w:tab w:val="left" w:pos="3645"/>
              </w:tabs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F205323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A9CA65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C66953" w14:textId="77777777" w:rsidR="00F57A91" w:rsidRPr="00F57A91" w:rsidRDefault="00E747F3" w:rsidP="003471F2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O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pis projekta/programa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:</w:t>
            </w:r>
          </w:p>
          <w:p w14:paraId="6DC34674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potrebe u zajednic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e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 koje projektom/programom želite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ispuniti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.</w:t>
            </w:r>
          </w:p>
          <w:p w14:paraId="7772BDE8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Navedite ciljeve koji će se postići provedbom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p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rojekta/programa.</w:t>
            </w:r>
          </w:p>
          <w:p w14:paraId="07EC7189" w14:textId="77777777" w:rsidR="00F57A91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Tko su ciljane skupine (skupine na koje projektne/programske aktivnosti izravno utječu) obuhvaćene projektom/programom, njihov broj i struktura (npr. po dobi, spolu i sl.)? Na koji su način obuhvaćeni projektom</w:t>
            </w:r>
            <w:r w:rsidR="00ED7F9D">
              <w:rPr>
                <w:rFonts w:ascii="Garamond" w:eastAsia="Arial Unicode MS" w:hAnsi="Garamond" w:cs="Arial"/>
                <w:sz w:val="18"/>
                <w:szCs w:val="16"/>
              </w:rPr>
              <w:t>/programom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?</w:t>
            </w:r>
          </w:p>
          <w:p w14:paraId="14CC38D0" w14:textId="77777777" w:rsidR="00E747F3" w:rsidRPr="002430AA" w:rsidRDefault="00E747F3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Opišite glavne aktivnosti koje planirate </w:t>
            </w:r>
            <w:r>
              <w:rPr>
                <w:rFonts w:ascii="Garamond" w:eastAsia="Arial Unicode MS" w:hAnsi="Garamond" w:cs="Arial"/>
                <w:sz w:val="18"/>
                <w:szCs w:val="16"/>
              </w:rPr>
              <w:t xml:space="preserve">provesti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projektom/programom.</w:t>
            </w:r>
          </w:p>
          <w:p w14:paraId="79AC4532" w14:textId="77777777" w:rsidR="00E747F3" w:rsidRPr="00E747F3" w:rsidRDefault="00E747F3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8"/>
              </w:rPr>
            </w:pPr>
            <w:r>
              <w:rPr>
                <w:rFonts w:ascii="Garamond" w:eastAsia="Arial Unicode MS" w:hAnsi="Garamond" w:cs="Arial"/>
                <w:sz w:val="18"/>
                <w:szCs w:val="18"/>
              </w:rPr>
              <w:t>Opišite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aktivnosti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 i ulogu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volontera u 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>provedbi projekta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>/programa.</w:t>
            </w:r>
          </w:p>
          <w:p w14:paraId="60E793DC" w14:textId="77777777" w:rsidR="00F57A91" w:rsidRPr="00F57A91" w:rsidRDefault="00F57A91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i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mjerljive rezultate koje oče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 xml:space="preserve">kujete po završetku provođenja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projekta/programa.</w:t>
            </w:r>
          </w:p>
        </w:tc>
      </w:tr>
      <w:tr w:rsidR="00F57A91" w:rsidRPr="00F57A91" w14:paraId="6957AE7E" w14:textId="77777777" w:rsidTr="00ED7F9D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34FE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C05B499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CDF6C8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3. 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813CC8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F57A91" w:rsidRPr="00F57A91" w14:paraId="7B2C8713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E39C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15009BB8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6CBAD" w14:textId="77777777" w:rsidR="00F57A91" w:rsidRPr="00F57A91" w:rsidRDefault="00F57A91" w:rsidP="00E747F3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  4.  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Mjesto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i datum odvijanja programa/projekta </w:t>
            </w:r>
            <w:r w:rsidRPr="002430AA">
              <w:rPr>
                <w:rFonts w:ascii="Garamond" w:eastAsia="Arial Unicode MS" w:hAnsi="Garamond" w:cs="Arial"/>
                <w:sz w:val="20"/>
                <w:szCs w:val="22"/>
              </w:rPr>
              <w:t>(može i okvirno):</w:t>
            </w:r>
          </w:p>
        </w:tc>
      </w:tr>
      <w:tr w:rsidR="00F57A91" w:rsidRPr="00F57A91" w14:paraId="0920EFCA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29CA9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C2A06BF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9BDD8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98EEA13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Ukupan iznos potreban za provedbu projekta/programa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A6C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05D7E11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51CC63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41AEDAC" w14:textId="77777777" w:rsidR="00F57A91" w:rsidRPr="00F57A91" w:rsidRDefault="00F57A91" w:rsidP="00FA2A9A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Iznos koji se traži od Općine Punat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(upisati iznos u €)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B52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F619E88" w14:textId="77777777" w:rsidTr="00ED7F9D">
        <w:trPr>
          <w:trHeight w:val="57"/>
        </w:trPr>
        <w:tc>
          <w:tcPr>
            <w:tcW w:w="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5DBA2C2A" w14:textId="77777777" w:rsidR="00E747F3" w:rsidRPr="00F57A91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5.2.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A3D26DE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Preostali dio sredstava planira se osigurati iz izvora</w:t>
            </w:r>
          </w:p>
          <w:p w14:paraId="2708E3C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  <w:p w14:paraId="1B17D816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CC988B3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5A8E2A8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214F3" w14:textId="77777777" w:rsidR="00E747F3" w:rsidRPr="00F57A91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A5F9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70E9F9D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F0BCB9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8DD6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A5E9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A9C64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7698C10B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370E2A78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800EAB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BF7E2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680D2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221F830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D32AB2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BDC96D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946FC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02670" w14:textId="77777777" w:rsidR="00E747F3" w:rsidRDefault="00E747F3" w:rsidP="00E747F3">
            <w:pPr>
              <w:tabs>
                <w:tab w:val="left" w:pos="620"/>
              </w:tabs>
              <w:suppressAutoHyphens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ab/>
            </w:r>
          </w:p>
        </w:tc>
      </w:tr>
      <w:tr w:rsidR="00E747F3" w:rsidRPr="00F57A91" w14:paraId="2886D3E1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2DF2BCC6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40BCD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9A4852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54A0F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570B77B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77B1B94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DE9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32963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7B805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07838CBE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FCE13A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95952E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CF1475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957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5BC3A84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BB0E91" w14:textId="77777777" w:rsidR="00F57A91" w:rsidRPr="00F57A91" w:rsidRDefault="00E747F3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2ABDB3" w14:textId="77777777" w:rsidR="00F57A91" w:rsidRPr="00F57A91" w:rsidRDefault="00F57A91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na koji će se način izvršiti praćenje i vrednovanje postignuća rezultata projekta/programa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</w:tr>
      <w:tr w:rsidR="00F57A91" w:rsidRPr="00F57A91" w14:paraId="7E55E428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C686" w14:textId="77777777" w:rsidR="00F57A91" w:rsidRPr="00F57A91" w:rsidRDefault="00F57A91" w:rsidP="008C4A45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302966E2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1EDECC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561325" w14:textId="77777777" w:rsidR="00F57A91" w:rsidRPr="00F57A91" w:rsidRDefault="00F57A91" w:rsidP="00ED7F9D">
            <w:pPr>
              <w:snapToGrid w:val="0"/>
              <w:jc w:val="both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akon njihovog završetka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)?</w:t>
            </w:r>
          </w:p>
        </w:tc>
      </w:tr>
      <w:tr w:rsidR="00F57A91" w:rsidRPr="00F57A91" w14:paraId="394C04C5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CAA11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3055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DD0F7EC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5FD5E1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CEA2F" w14:textId="77777777" w:rsidR="00F57A91" w:rsidRPr="00F57A91" w:rsidRDefault="00F57A91" w:rsidP="0007698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Opišite uključenost </w:t>
            </w:r>
            <w:r w:rsidR="00076986">
              <w:rPr>
                <w:rFonts w:ascii="Garamond" w:eastAsia="Arial Unicode MS" w:hAnsi="Garamond" w:cs="Arial"/>
                <w:sz w:val="22"/>
                <w:szCs w:val="22"/>
              </w:rPr>
              <w:t>volontera,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posebice mladih.</w:t>
            </w:r>
          </w:p>
        </w:tc>
      </w:tr>
      <w:tr w:rsidR="00F57A91" w:rsidRPr="00F57A91" w14:paraId="2731AC33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3F353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81C8" w14:textId="77777777" w:rsidR="00F57A91" w:rsidRPr="00F57A91" w:rsidRDefault="00F57A91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</w:tbl>
    <w:p w14:paraId="37A7F280" w14:textId="77777777" w:rsidR="006B5F34" w:rsidRPr="00F57A91" w:rsidRDefault="006B5F34" w:rsidP="006178E6">
      <w:pPr>
        <w:snapToGrid w:val="0"/>
        <w:jc w:val="both"/>
        <w:rPr>
          <w:rFonts w:ascii="Garamond" w:eastAsia="Arial Unicode MS" w:hAnsi="Garamond" w:cs="Arial"/>
          <w:sz w:val="22"/>
          <w:szCs w:val="22"/>
        </w:rPr>
        <w:sectPr w:rsidR="006B5F34" w:rsidRPr="00F57A91" w:rsidSect="00F57A9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41" w:right="707" w:bottom="426" w:left="1134" w:header="284" w:footer="0" w:gutter="0"/>
          <w:cols w:space="720"/>
          <w:titlePg/>
          <w:docGrid w:linePitch="360"/>
        </w:sectPr>
      </w:pPr>
    </w:p>
    <w:p w14:paraId="410EE766" w14:textId="77777777" w:rsidR="00CC3D47" w:rsidRPr="00F57A91" w:rsidRDefault="00CC3D47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p w14:paraId="73D01828" w14:textId="77777777" w:rsidR="008C4A45" w:rsidRPr="00F57A91" w:rsidRDefault="008C4A45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F57A91" w14:paraId="0440751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BAA2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8FB31C5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B134B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640573E6" w14:textId="77777777" w:rsidTr="007C6B0C">
        <w:tc>
          <w:tcPr>
            <w:tcW w:w="3415" w:type="dxa"/>
            <w:shd w:val="clear" w:color="auto" w:fill="auto"/>
            <w:vAlign w:val="center"/>
          </w:tcPr>
          <w:p w14:paraId="37D91C65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232024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194C991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403C2F8C" w14:textId="77777777" w:rsidR="009842F4" w:rsidRPr="00F57A91" w:rsidRDefault="00CB3E74" w:rsidP="006178E6">
      <w:pPr>
        <w:jc w:val="center"/>
        <w:rPr>
          <w:rFonts w:ascii="Garamond" w:eastAsia="Arial Unicode MS" w:hAnsi="Garamond" w:cs="Arial"/>
          <w:b/>
          <w:sz w:val="22"/>
          <w:szCs w:val="22"/>
        </w:rPr>
      </w:pPr>
      <w:r w:rsidRPr="00F57A91">
        <w:rPr>
          <w:rFonts w:ascii="Garamond" w:eastAsia="Arial Unicode MS" w:hAnsi="Garamond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360"/>
        <w:gridCol w:w="3003"/>
        <w:gridCol w:w="217"/>
        <w:gridCol w:w="190"/>
        <w:gridCol w:w="2593"/>
        <w:gridCol w:w="242"/>
        <w:gridCol w:w="1567"/>
        <w:gridCol w:w="1416"/>
      </w:tblGrid>
      <w:tr w:rsidR="00E11A4A" w:rsidRPr="00F57A91" w14:paraId="7678D12C" w14:textId="77777777" w:rsidTr="00A9654E"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E46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6A5F1563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C46C3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14F01D84" w14:textId="77777777" w:rsidTr="00A9654E">
        <w:tblPrEx>
          <w:tblCellMar>
            <w:bottom w:w="0" w:type="dxa"/>
          </w:tblCellMar>
        </w:tblPrEx>
        <w:tc>
          <w:tcPr>
            <w:tcW w:w="3415" w:type="dxa"/>
            <w:gridSpan w:val="3"/>
            <w:shd w:val="clear" w:color="auto" w:fill="auto"/>
            <w:vAlign w:val="center"/>
          </w:tcPr>
          <w:p w14:paraId="13FD789A" w14:textId="77777777" w:rsidR="00E11A4A" w:rsidRPr="00F57A91" w:rsidRDefault="00E511D8" w:rsidP="00401240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</w:t>
            </w:r>
            <w:r w:rsidR="00401240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P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otpis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7E0869E8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23D3F1CD" w14:textId="77777777" w:rsidR="00E11A4A" w:rsidRPr="00F57A91" w:rsidRDefault="00E511D8" w:rsidP="006178E6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351E55" w:rsidRPr="00F57A91" w14:paraId="7D946A96" w14:textId="77777777" w:rsidTr="00A9654E">
        <w:tblPrEx>
          <w:tblCellMar>
            <w:top w:w="28" w:type="dxa"/>
            <w:left w:w="57" w:type="dxa"/>
            <w:bottom w:w="0" w:type="dxa"/>
            <w:right w:w="113" w:type="dxa"/>
          </w:tblCellMar>
        </w:tblPrEx>
        <w:trPr>
          <w:gridBefore w:val="1"/>
          <w:gridAfter w:val="1"/>
          <w:wBefore w:w="52" w:type="dxa"/>
          <w:wAfter w:w="1416" w:type="dxa"/>
        </w:trPr>
        <w:tc>
          <w:tcPr>
            <w:tcW w:w="360" w:type="dxa"/>
            <w:shd w:val="clear" w:color="auto" w:fill="auto"/>
            <w:vAlign w:val="bottom"/>
          </w:tcPr>
          <w:p w14:paraId="23914550" w14:textId="77777777" w:rsidR="00CC3D47" w:rsidRPr="00F57A91" w:rsidRDefault="00CC3D47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</w:p>
          <w:p w14:paraId="171CD34D" w14:textId="77777777" w:rsidR="00E11A4A" w:rsidRPr="00F57A91" w:rsidRDefault="00E11A4A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DE27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65716C50" w14:textId="77777777" w:rsidR="00E11A4A" w:rsidRPr="00F57A91" w:rsidRDefault="00CC3D47" w:rsidP="00CC3D47">
            <w:pPr>
              <w:snapToGri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135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14:paraId="19D438D1" w14:textId="1054F174" w:rsidR="00E11A4A" w:rsidRPr="00F57A91" w:rsidRDefault="00E11A4A" w:rsidP="002430AA">
            <w:pPr>
              <w:snapToGrid w:val="0"/>
              <w:ind w:right="-922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F47CEA" w:rsidRPr="00F57A91">
              <w:rPr>
                <w:rFonts w:ascii="Garamond" w:hAnsi="Garamond" w:cs="Arial"/>
                <w:b/>
                <w:sz w:val="20"/>
                <w:szCs w:val="20"/>
              </w:rPr>
              <w:t>0</w:t>
            </w:r>
            <w:r w:rsidR="002430AA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5013CD">
              <w:rPr>
                <w:rFonts w:ascii="Garamond" w:hAnsi="Garamond" w:cs="Arial"/>
                <w:b/>
                <w:sz w:val="20"/>
                <w:szCs w:val="20"/>
              </w:rPr>
              <w:t>5</w:t>
            </w: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.</w:t>
            </w:r>
            <w:r w:rsidR="003442EC" w:rsidRPr="00F57A91">
              <w:rPr>
                <w:rFonts w:ascii="Garamond" w:hAnsi="Garamond" w:cs="Arial"/>
                <w:b/>
                <w:sz w:val="20"/>
                <w:szCs w:val="20"/>
              </w:rPr>
              <w:t xml:space="preserve"> godine</w:t>
            </w:r>
          </w:p>
        </w:tc>
      </w:tr>
    </w:tbl>
    <w:p w14:paraId="41C9F354" w14:textId="77777777" w:rsidR="00F47CEA" w:rsidRPr="00F57A91" w:rsidRDefault="00F47CEA">
      <w:pPr>
        <w:rPr>
          <w:rFonts w:ascii="Garamond" w:hAnsi="Garamond"/>
        </w:rPr>
      </w:pPr>
      <w:r w:rsidRPr="00F57A91">
        <w:rPr>
          <w:rFonts w:ascii="Garamond" w:hAnsi="Garamond"/>
          <w:sz w:val="32"/>
          <w:vertAlign w:val="superscript"/>
        </w:rPr>
        <w:t xml:space="preserve">                                (mjesto)                                        </w:t>
      </w:r>
      <w:r w:rsidR="00351E55" w:rsidRPr="00F57A91">
        <w:rPr>
          <w:rFonts w:ascii="Garamond" w:hAnsi="Garamond"/>
          <w:sz w:val="32"/>
          <w:vertAlign w:val="superscript"/>
        </w:rPr>
        <w:t xml:space="preserve">                  </w:t>
      </w:r>
      <w:r w:rsidRPr="00F57A91">
        <w:rPr>
          <w:rFonts w:ascii="Garamond" w:hAnsi="Garamond"/>
          <w:sz w:val="32"/>
          <w:vertAlign w:val="superscript"/>
        </w:rPr>
        <w:t>(datum</w:t>
      </w:r>
      <w:r w:rsidR="002430AA">
        <w:rPr>
          <w:rFonts w:ascii="Garamond" w:hAnsi="Garamond"/>
          <w:sz w:val="32"/>
          <w:vertAlign w:val="superscript"/>
        </w:rPr>
        <w:t>)</w:t>
      </w:r>
    </w:p>
    <w:sectPr w:rsidR="00F47CEA" w:rsidRPr="00F57A91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B0DA" w14:textId="77777777" w:rsidR="007E7930" w:rsidRDefault="007E7930">
      <w:r>
        <w:separator/>
      </w:r>
    </w:p>
  </w:endnote>
  <w:endnote w:type="continuationSeparator" w:id="0">
    <w:p w14:paraId="06252A56" w14:textId="77777777" w:rsidR="007E7930" w:rsidRDefault="007E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4938"/>
      <w:docPartObj>
        <w:docPartGallery w:val="Page Numbers (Bottom of Page)"/>
        <w:docPartUnique/>
      </w:docPartObj>
    </w:sdtPr>
    <w:sdtContent>
      <w:p w14:paraId="2DD12A10" w14:textId="77777777" w:rsidR="008B3B67" w:rsidRDefault="00ED1B19">
        <w:pPr>
          <w:pStyle w:val="Podnoje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FA2A9A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14:paraId="4C478087" w14:textId="77777777" w:rsidR="008B3B67" w:rsidRDefault="008B3B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88CC" w14:textId="77777777" w:rsidR="008B3B67" w:rsidRDefault="008B3B67">
    <w:pPr>
      <w:pStyle w:val="Podnoje"/>
      <w:jc w:val="right"/>
    </w:pPr>
  </w:p>
  <w:p w14:paraId="784ABFB7" w14:textId="77777777" w:rsidR="008B3B67" w:rsidRDefault="008B3B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2E41" w14:textId="77777777" w:rsidR="007E7930" w:rsidRDefault="007E7930">
      <w:r>
        <w:separator/>
      </w:r>
    </w:p>
  </w:footnote>
  <w:footnote w:type="continuationSeparator" w:id="0">
    <w:p w14:paraId="7CCE5347" w14:textId="77777777" w:rsidR="007E7930" w:rsidRDefault="007E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F807" w14:textId="77777777" w:rsidR="008B3B67" w:rsidRPr="00ED7F9D" w:rsidRDefault="008B3B67" w:rsidP="00415A6C">
    <w:pPr>
      <w:pStyle w:val="Zaglavlje"/>
      <w:jc w:val="center"/>
      <w:rPr>
        <w:rFonts w:ascii="Garamond" w:hAnsi="Garamond"/>
        <w:sz w:val="20"/>
        <w:szCs w:val="21"/>
      </w:rPr>
    </w:pPr>
    <w:r w:rsidRPr="00ED7F9D">
      <w:rPr>
        <w:rFonts w:ascii="Garamond" w:hAnsi="Garamond"/>
        <w:b/>
        <w:sz w:val="20"/>
        <w:szCs w:val="21"/>
      </w:rPr>
      <w:t>OBRAZAC 1</w:t>
    </w:r>
    <w:r w:rsidRPr="00ED7F9D">
      <w:rPr>
        <w:rFonts w:ascii="Garamond" w:hAnsi="Garamond"/>
        <w:sz w:val="20"/>
        <w:szCs w:val="21"/>
      </w:rPr>
      <w:t xml:space="preserve"> - OBRAZAC OPISA PROGRAMA ILI PROJEKTA</w:t>
    </w:r>
  </w:p>
  <w:p w14:paraId="7175F769" w14:textId="77777777" w:rsidR="008B3B67" w:rsidRPr="00D23DF2" w:rsidRDefault="008B3B6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6FA3" w14:textId="77777777" w:rsidR="008B3B67" w:rsidRPr="00F57A91" w:rsidRDefault="008B3B67" w:rsidP="003C5964">
    <w:pPr>
      <w:pStyle w:val="Zaglavlje"/>
      <w:tabs>
        <w:tab w:val="clear" w:pos="9072"/>
        <w:tab w:val="right" w:pos="10065"/>
      </w:tabs>
      <w:jc w:val="center"/>
      <w:rPr>
        <w:rStyle w:val="Jakoisticanje"/>
        <w:rFonts w:ascii="Garamond" w:hAnsi="Garamond"/>
        <w:b w:val="0"/>
        <w:i w:val="0"/>
        <w:color w:val="7F7F7F" w:themeColor="text1" w:themeTint="80"/>
        <w:sz w:val="22"/>
      </w:rPr>
    </w:pPr>
    <w:r w:rsidRPr="00ED7F9D">
      <w:rPr>
        <w:rStyle w:val="Jakoisticanje"/>
        <w:rFonts w:ascii="Garamond" w:hAnsi="Garamond"/>
        <w:i w:val="0"/>
        <w:color w:val="7F7F7F" w:themeColor="text1" w:themeTint="80"/>
        <w:sz w:val="20"/>
      </w:rPr>
      <w:t>OBRAZAC 1</w:t>
    </w:r>
    <w:r w:rsidR="003C5964" w:rsidRPr="00ED7F9D">
      <w:rPr>
        <w:rStyle w:val="Jakoisticanje"/>
        <w:rFonts w:ascii="Garamond" w:hAnsi="Garamond"/>
        <w:b w:val="0"/>
        <w:i w:val="0"/>
        <w:color w:val="7F7F7F" w:themeColor="text1" w:themeTint="80"/>
        <w:sz w:val="20"/>
      </w:rPr>
      <w:t xml:space="preserve"> - OBRAZAC OPISA PROGRAMA ILI PROJEKTA</w:t>
    </w:r>
  </w:p>
  <w:p w14:paraId="300988F9" w14:textId="77777777" w:rsidR="00F57A91" w:rsidRDefault="00F57A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0855">
    <w:abstractNumId w:val="0"/>
  </w:num>
  <w:num w:numId="2" w16cid:durableId="1561019921">
    <w:abstractNumId w:val="1"/>
  </w:num>
  <w:num w:numId="3" w16cid:durableId="384450571">
    <w:abstractNumId w:val="2"/>
  </w:num>
  <w:num w:numId="4" w16cid:durableId="1539512184">
    <w:abstractNumId w:val="3"/>
  </w:num>
  <w:num w:numId="5" w16cid:durableId="1044404291">
    <w:abstractNumId w:val="8"/>
  </w:num>
  <w:num w:numId="6" w16cid:durableId="1159736025">
    <w:abstractNumId w:val="6"/>
  </w:num>
  <w:num w:numId="7" w16cid:durableId="1575891277">
    <w:abstractNumId w:val="5"/>
  </w:num>
  <w:num w:numId="8" w16cid:durableId="1570075090">
    <w:abstractNumId w:val="4"/>
  </w:num>
  <w:num w:numId="9" w16cid:durableId="1244874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76986"/>
    <w:rsid w:val="00092880"/>
    <w:rsid w:val="00094843"/>
    <w:rsid w:val="000A4004"/>
    <w:rsid w:val="000A61AE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7712"/>
    <w:rsid w:val="00117284"/>
    <w:rsid w:val="00122E9A"/>
    <w:rsid w:val="001236A6"/>
    <w:rsid w:val="00125236"/>
    <w:rsid w:val="0013563B"/>
    <w:rsid w:val="00154369"/>
    <w:rsid w:val="00161CD1"/>
    <w:rsid w:val="00170C3D"/>
    <w:rsid w:val="0017504C"/>
    <w:rsid w:val="001804AB"/>
    <w:rsid w:val="00184E7D"/>
    <w:rsid w:val="001936E5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35F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0AA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9A7"/>
    <w:rsid w:val="002A08DE"/>
    <w:rsid w:val="002B65A8"/>
    <w:rsid w:val="002C0437"/>
    <w:rsid w:val="002C7B9B"/>
    <w:rsid w:val="002D4490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09A5"/>
    <w:rsid w:val="00363C09"/>
    <w:rsid w:val="003713A2"/>
    <w:rsid w:val="00372349"/>
    <w:rsid w:val="0037525E"/>
    <w:rsid w:val="00380CB8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1240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2B3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13CD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E5B7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E7930"/>
    <w:rsid w:val="007F3A6F"/>
    <w:rsid w:val="007F66C8"/>
    <w:rsid w:val="00801447"/>
    <w:rsid w:val="008115ED"/>
    <w:rsid w:val="008277AB"/>
    <w:rsid w:val="0083071B"/>
    <w:rsid w:val="008322B8"/>
    <w:rsid w:val="00832952"/>
    <w:rsid w:val="00834106"/>
    <w:rsid w:val="00842236"/>
    <w:rsid w:val="00843532"/>
    <w:rsid w:val="00855D7E"/>
    <w:rsid w:val="00855DE7"/>
    <w:rsid w:val="0085619C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C78C2"/>
    <w:rsid w:val="008E6478"/>
    <w:rsid w:val="008F1AD3"/>
    <w:rsid w:val="008F576F"/>
    <w:rsid w:val="009011F4"/>
    <w:rsid w:val="00904C01"/>
    <w:rsid w:val="00910096"/>
    <w:rsid w:val="009108E2"/>
    <w:rsid w:val="00911216"/>
    <w:rsid w:val="00925D75"/>
    <w:rsid w:val="009271F7"/>
    <w:rsid w:val="00934A31"/>
    <w:rsid w:val="009404B1"/>
    <w:rsid w:val="00942D7C"/>
    <w:rsid w:val="00965CD4"/>
    <w:rsid w:val="00967C91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654E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297F"/>
    <w:rsid w:val="00B44455"/>
    <w:rsid w:val="00B45F20"/>
    <w:rsid w:val="00B47FFB"/>
    <w:rsid w:val="00B534D9"/>
    <w:rsid w:val="00B55EC0"/>
    <w:rsid w:val="00B6391A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39BC"/>
    <w:rsid w:val="00C94D2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C4BBF"/>
    <w:rsid w:val="00CD389F"/>
    <w:rsid w:val="00CD6877"/>
    <w:rsid w:val="00CD767D"/>
    <w:rsid w:val="00CE3EB2"/>
    <w:rsid w:val="00CE689D"/>
    <w:rsid w:val="00CF2783"/>
    <w:rsid w:val="00D05175"/>
    <w:rsid w:val="00D114F3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1C68"/>
    <w:rsid w:val="00D861C6"/>
    <w:rsid w:val="00D92059"/>
    <w:rsid w:val="00D93F8C"/>
    <w:rsid w:val="00DB0BA1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747F3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1B19"/>
    <w:rsid w:val="00ED3D44"/>
    <w:rsid w:val="00ED4179"/>
    <w:rsid w:val="00ED7F9D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57A91"/>
    <w:rsid w:val="00F64F0C"/>
    <w:rsid w:val="00F72F12"/>
    <w:rsid w:val="00F84C04"/>
    <w:rsid w:val="00F9258E"/>
    <w:rsid w:val="00F9605D"/>
    <w:rsid w:val="00F968AA"/>
    <w:rsid w:val="00FA0939"/>
    <w:rsid w:val="00FA195E"/>
    <w:rsid w:val="00FA1F2C"/>
    <w:rsid w:val="00FA2A9A"/>
    <w:rsid w:val="00FA4D17"/>
    <w:rsid w:val="00FB55C0"/>
    <w:rsid w:val="00FC1CF3"/>
    <w:rsid w:val="00FC29F6"/>
    <w:rsid w:val="00FD31B0"/>
    <w:rsid w:val="00FE14C1"/>
    <w:rsid w:val="00FE5DE6"/>
    <w:rsid w:val="00FE6027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421E4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EE5-B83E-427A-ADBA-152C9D76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3</cp:revision>
  <cp:lastPrinted>2024-01-09T11:33:00Z</cp:lastPrinted>
  <dcterms:created xsi:type="dcterms:W3CDTF">2025-01-29T13:55:00Z</dcterms:created>
  <dcterms:modified xsi:type="dcterms:W3CDTF">2025-01-30T10:47:00Z</dcterms:modified>
</cp:coreProperties>
</file>