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F47CEA" w:rsidRDefault="00CF2783" w:rsidP="006178E6">
      <w:pPr>
        <w:jc w:val="center"/>
        <w:rPr>
          <w:rFonts w:ascii="Arial Narrow" w:hAnsi="Arial Narrow"/>
          <w:sz w:val="18"/>
        </w:rPr>
      </w:pPr>
      <w:r w:rsidRPr="00F47CEA">
        <w:rPr>
          <w:rFonts w:ascii="Arial Narrow" w:hAnsi="Arial Narrow"/>
          <w:noProof/>
          <w:sz w:val="18"/>
          <w:lang w:val="en-US" w:eastAsia="en-US"/>
        </w:rPr>
        <w:drawing>
          <wp:inline distT="0" distB="0" distL="0" distR="0">
            <wp:extent cx="60960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CC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REPUBLIKA HRVATSKA</w:t>
      </w:r>
    </w:p>
    <w:p w:rsidR="00974AF5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PRIMORSKO-GORANSKA ŽUPANIJA</w:t>
      </w:r>
    </w:p>
    <w:p w:rsidR="00974AF5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OPĆINA PUNAT</w:t>
      </w:r>
    </w:p>
    <w:p w:rsidR="005654CC" w:rsidRPr="00F47CEA" w:rsidRDefault="005654CC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szCs w:val="32"/>
          <w:lang w:val="hr-HR"/>
        </w:rPr>
      </w:pPr>
      <w:r w:rsidRPr="00F47CEA">
        <w:rPr>
          <w:rFonts w:ascii="Arial Narrow" w:hAnsi="Arial Narrow"/>
          <w:szCs w:val="32"/>
          <w:lang w:val="hr-HR"/>
        </w:rPr>
        <w:t xml:space="preserve">OBRAZAC OPISA </w:t>
      </w:r>
      <w:r w:rsidR="00B44455" w:rsidRPr="00F47CEA">
        <w:rPr>
          <w:rFonts w:ascii="Arial Narrow" w:hAnsi="Arial Narrow"/>
          <w:szCs w:val="32"/>
          <w:lang w:val="hr-HR"/>
        </w:rPr>
        <w:t>PROGRAMA ILI PROJEKTA</w:t>
      </w: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  <w:r w:rsidRPr="00F47CEA">
        <w:rPr>
          <w:rFonts w:ascii="Arial Narrow" w:hAnsi="Arial Narrow"/>
          <w:b w:val="0"/>
          <w:szCs w:val="32"/>
          <w:lang w:val="hr-HR"/>
        </w:rPr>
        <w:br/>
      </w:r>
      <w:r w:rsidRPr="00F47CEA">
        <w:rPr>
          <w:rFonts w:ascii="Arial Narrow" w:hAnsi="Arial Narrow"/>
          <w:b w:val="0"/>
          <w:sz w:val="28"/>
          <w:szCs w:val="28"/>
          <w:lang w:val="hr-HR"/>
        </w:rPr>
        <w:t>Javni natječaj za financiranje programa i projekata od interesa za opće dobro koje provode udruge</w:t>
      </w:r>
    </w:p>
    <w:p w:rsidR="005654CC" w:rsidRPr="00F47CEA" w:rsidRDefault="005654CC" w:rsidP="006178E6">
      <w:pPr>
        <w:pStyle w:val="SubTitle1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801447" w:rsidRPr="00F47CEA" w:rsidRDefault="00801447" w:rsidP="00801447">
      <w:pPr>
        <w:pStyle w:val="SubTitle2"/>
        <w:rPr>
          <w:rFonts w:ascii="Arial Narrow" w:hAnsi="Arial Narrow"/>
          <w:lang w:val="hr-HR"/>
        </w:rPr>
      </w:pPr>
    </w:p>
    <w:tbl>
      <w:tblPr>
        <w:tblStyle w:val="LightShading-Accent5"/>
        <w:tblW w:w="0" w:type="auto"/>
        <w:tblLook w:val="04A0"/>
      </w:tblPr>
      <w:tblGrid>
        <w:gridCol w:w="5140"/>
        <w:gridCol w:w="5141"/>
      </w:tblGrid>
      <w:tr w:rsidR="00BC2599" w:rsidRPr="00F47CEA" w:rsidTr="008B3B67">
        <w:trPr>
          <w:cnfStyle w:val="100000000000"/>
          <w:trHeight w:val="624"/>
        </w:trPr>
        <w:tc>
          <w:tcPr>
            <w:cnfStyle w:val="001000000000"/>
            <w:tcW w:w="514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b w:val="0"/>
                <w:lang w:val="hr-HR"/>
              </w:rPr>
            </w:pP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Datum objave natječaja: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6E5B7F" w:rsidP="00F968AA">
            <w:pPr>
              <w:pStyle w:val="SubTitle1"/>
              <w:spacing w:after="0" w:line="360" w:lineRule="auto"/>
              <w:jc w:val="left"/>
              <w:cnfStyle w:val="10000000000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8"/>
                <w:szCs w:val="28"/>
                <w:lang w:val="hr-HR"/>
              </w:rPr>
              <w:t>1</w:t>
            </w:r>
            <w:r w:rsidR="00F968AA">
              <w:rPr>
                <w:rFonts w:ascii="Arial Narrow" w:hAnsi="Arial Narrow"/>
                <w:sz w:val="28"/>
                <w:szCs w:val="28"/>
                <w:lang w:val="hr-HR"/>
              </w:rPr>
              <w:t>6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 w:rsidR="00F968AA">
              <w:rPr>
                <w:rFonts w:ascii="Arial Narrow" w:hAnsi="Arial Narrow"/>
                <w:sz w:val="28"/>
                <w:szCs w:val="28"/>
                <w:lang w:val="hr-HR"/>
              </w:rPr>
              <w:t>prosinca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</w:t>
            </w:r>
            <w:r w:rsidR="00E85A8E"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. godine</w:t>
            </w:r>
          </w:p>
        </w:tc>
      </w:tr>
      <w:tr w:rsidR="00BC2599" w:rsidRPr="00F47CEA" w:rsidTr="008B3B67">
        <w:trPr>
          <w:cnfStyle w:val="000000100000"/>
          <w:trHeight w:val="624"/>
        </w:trPr>
        <w:tc>
          <w:tcPr>
            <w:cnfStyle w:val="001000000000"/>
            <w:tcW w:w="5140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b w:val="0"/>
                <w:lang w:val="hr-HR"/>
              </w:rPr>
            </w:pP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Rok za dostavu prijav</w:t>
            </w:r>
            <w:r w:rsid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e</w:t>
            </w: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 xml:space="preserve"> na natječaj: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E85A8E" w:rsidP="00F968AA">
            <w:pPr>
              <w:pStyle w:val="SubTitle2"/>
              <w:spacing w:after="0" w:line="360" w:lineRule="auto"/>
              <w:jc w:val="left"/>
              <w:cnfStyle w:val="000000100000"/>
              <w:rPr>
                <w:rFonts w:ascii="Arial Narrow" w:hAnsi="Arial Narrow"/>
                <w:sz w:val="28"/>
                <w:szCs w:val="28"/>
                <w:lang w:val="hr-HR"/>
              </w:rPr>
            </w:pPr>
            <w:r>
              <w:rPr>
                <w:rFonts w:ascii="Arial Narrow" w:hAnsi="Arial Narrow"/>
                <w:sz w:val="28"/>
                <w:szCs w:val="28"/>
                <w:lang w:val="hr-HR"/>
              </w:rPr>
              <w:t>1</w:t>
            </w:r>
            <w:r w:rsidR="00F968AA">
              <w:rPr>
                <w:rFonts w:ascii="Arial Narrow" w:hAnsi="Arial Narrow"/>
                <w:sz w:val="28"/>
                <w:szCs w:val="28"/>
                <w:lang w:val="hr-HR"/>
              </w:rPr>
              <w:t>6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 w:rsidR="00F968AA">
              <w:rPr>
                <w:rFonts w:ascii="Arial Narrow" w:hAnsi="Arial Narrow"/>
                <w:sz w:val="28"/>
                <w:szCs w:val="28"/>
                <w:lang w:val="hr-HR"/>
              </w:rPr>
              <w:t>siječnja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</w:t>
            </w:r>
            <w:r w:rsidR="008B3B67" w:rsidRPr="008B3B67"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 w:rsidR="00F968AA">
              <w:rPr>
                <w:rFonts w:ascii="Arial Narrow" w:hAnsi="Arial Narrow"/>
                <w:sz w:val="28"/>
                <w:szCs w:val="28"/>
                <w:lang w:val="hr-HR"/>
              </w:rPr>
              <w:t>3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. godine do 15:00 sati</w:t>
            </w:r>
          </w:p>
        </w:tc>
      </w:tr>
    </w:tbl>
    <w:p w:rsidR="00BC2599" w:rsidRPr="00F47CEA" w:rsidRDefault="00BC2599" w:rsidP="00801447">
      <w:pPr>
        <w:pStyle w:val="SubTitle2"/>
        <w:spacing w:after="0"/>
        <w:rPr>
          <w:rFonts w:ascii="Arial Narrow" w:hAnsi="Arial Narrow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DB0BA1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noProof/>
          <w:snapToGrid/>
          <w:szCs w:val="32"/>
          <w:lang w:val="en-US"/>
        </w:rPr>
        <w:pict>
          <v:rect id="_x0000_s1026" style="position:absolute;left:0;text-align:left;margin-left:-4.5pt;margin-top:15.35pt;width:510.15pt;height:106.5pt;z-index:-251658752" fillcolor="#daeef3 [664]" stroked="f"/>
        </w:pict>
      </w:r>
    </w:p>
    <w:p w:rsidR="005654CC" w:rsidRPr="00F47CEA" w:rsidRDefault="005654CC" w:rsidP="006214C9">
      <w:pPr>
        <w:rPr>
          <w:rFonts w:ascii="Arial Narrow" w:eastAsia="Arial Unicode MS" w:hAnsi="Arial Narrow" w:cs="Arial"/>
          <w:b/>
          <w:bCs/>
        </w:rPr>
      </w:pPr>
    </w:p>
    <w:p w:rsidR="00E53AFB" w:rsidRPr="00F47CEA" w:rsidRDefault="00E53AFB" w:rsidP="006214C9">
      <w:pPr>
        <w:pStyle w:val="BodyText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  <w:b/>
        </w:rPr>
        <w:t xml:space="preserve">Molimo Vas da prije ispunjavanja </w:t>
      </w:r>
      <w:r w:rsidR="00F47CEA">
        <w:rPr>
          <w:rFonts w:ascii="Arial Narrow" w:hAnsi="Arial Narrow"/>
          <w:b/>
        </w:rPr>
        <w:t xml:space="preserve">ovog </w:t>
      </w:r>
      <w:r w:rsidRPr="00F47CEA">
        <w:rPr>
          <w:rFonts w:ascii="Arial Narrow" w:hAnsi="Arial Narrow"/>
          <w:b/>
        </w:rPr>
        <w:t>Obrasca paž</w:t>
      </w:r>
      <w:r w:rsidR="00BC2599" w:rsidRPr="00F47CEA">
        <w:rPr>
          <w:rFonts w:ascii="Arial Narrow" w:hAnsi="Arial Narrow"/>
          <w:b/>
        </w:rPr>
        <w:t xml:space="preserve">ljivo pročitate </w:t>
      </w:r>
      <w:r w:rsidR="00BC2599" w:rsidRPr="00F47CEA">
        <w:rPr>
          <w:rFonts w:ascii="Arial Narrow" w:hAnsi="Arial Narrow"/>
          <w:b/>
          <w:u w:val="single"/>
        </w:rPr>
        <w:t>Upute za prijavitelje</w:t>
      </w:r>
      <w:r w:rsidR="00801447" w:rsidRPr="00F47CEA">
        <w:rPr>
          <w:rFonts w:ascii="Arial Narrow" w:hAnsi="Arial Narrow"/>
          <w:b/>
        </w:rPr>
        <w:t>.</w:t>
      </w:r>
    </w:p>
    <w:p w:rsidR="00801447" w:rsidRPr="00F47CEA" w:rsidRDefault="00801447" w:rsidP="006214C9">
      <w:pPr>
        <w:pStyle w:val="BodyText"/>
        <w:spacing w:after="0"/>
        <w:jc w:val="center"/>
        <w:rPr>
          <w:rFonts w:ascii="Arial Narrow" w:hAnsi="Arial Narrow"/>
          <w:b/>
        </w:rPr>
      </w:pPr>
    </w:p>
    <w:p w:rsidR="00801447" w:rsidRPr="00F47CEA" w:rsidRDefault="00E53AFB" w:rsidP="006214C9">
      <w:pPr>
        <w:pStyle w:val="BodyText"/>
        <w:spacing w:after="0"/>
        <w:jc w:val="center"/>
        <w:rPr>
          <w:rFonts w:ascii="Arial Narrow" w:hAnsi="Arial Narrow"/>
        </w:rPr>
      </w:pPr>
      <w:r w:rsidRPr="00F47CEA">
        <w:rPr>
          <w:rFonts w:ascii="Arial Narrow" w:hAnsi="Arial Narrow"/>
        </w:rPr>
        <w:t xml:space="preserve">Obrazac pažljivo </w:t>
      </w:r>
      <w:r w:rsidR="00F47CEA">
        <w:rPr>
          <w:rFonts w:ascii="Arial Narrow" w:hAnsi="Arial Narrow"/>
        </w:rPr>
        <w:t xml:space="preserve">pročitajte i </w:t>
      </w:r>
      <w:r w:rsidRPr="00F47CEA">
        <w:rPr>
          <w:rFonts w:ascii="Arial Narrow" w:hAnsi="Arial Narrow"/>
        </w:rPr>
        <w:t xml:space="preserve">popunite što je moguće jasnije da bi se mogla napraviti procjena kvalitete prijedloga </w:t>
      </w:r>
      <w:r w:rsidR="00246E15" w:rsidRPr="00F47CEA">
        <w:rPr>
          <w:rFonts w:ascii="Arial Narrow" w:hAnsi="Arial Narrow"/>
        </w:rPr>
        <w:t>pro</w:t>
      </w:r>
      <w:r w:rsidR="00B44455" w:rsidRPr="00F47CEA">
        <w:rPr>
          <w:rFonts w:ascii="Arial Narrow" w:hAnsi="Arial Narrow"/>
        </w:rPr>
        <w:t>grama</w:t>
      </w:r>
      <w:r w:rsidRPr="00F47CEA">
        <w:rPr>
          <w:rFonts w:ascii="Arial Narrow" w:hAnsi="Arial Narrow"/>
        </w:rPr>
        <w:t>/pro</w:t>
      </w:r>
      <w:r w:rsidR="00B44455" w:rsidRPr="00F47CEA">
        <w:rPr>
          <w:rFonts w:ascii="Arial Narrow" w:hAnsi="Arial Narrow"/>
        </w:rPr>
        <w:t>jekta</w:t>
      </w:r>
      <w:r w:rsidRPr="00F47CEA">
        <w:rPr>
          <w:rFonts w:ascii="Arial Narrow" w:hAnsi="Arial Narrow"/>
        </w:rPr>
        <w:t xml:space="preserve">. </w:t>
      </w:r>
    </w:p>
    <w:p w:rsidR="00E53AFB" w:rsidRPr="00F47CEA" w:rsidRDefault="00E53AFB" w:rsidP="006214C9">
      <w:pPr>
        <w:pStyle w:val="BodyText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</w:rPr>
        <w:t>Budite precizni i navedite dovoljno detalja koji će omogućiti jasnoću prijedloga.</w:t>
      </w: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6178E6" w:rsidRDefault="006178E6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47CEA" w:rsidRDefault="00F47CEA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Pr="00F47CEA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01447" w:rsidRPr="00F47CEA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</w:p>
    <w:p w:rsidR="003442EC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  <w:r w:rsidRPr="00F47CEA">
        <w:rPr>
          <w:rFonts w:ascii="Arial Narrow" w:eastAsia="Arial Unicode MS" w:hAnsi="Arial Narrow" w:cs="Arial"/>
          <w:b/>
          <w:bCs/>
          <w:i/>
        </w:rPr>
        <w:t>Molimo da O</w:t>
      </w:r>
      <w:r w:rsidR="005654CC" w:rsidRPr="00F47CEA">
        <w:rPr>
          <w:rFonts w:ascii="Arial Narrow" w:eastAsia="Arial Unicode MS" w:hAnsi="Arial Narrow" w:cs="Arial"/>
          <w:b/>
          <w:bCs/>
          <w:i/>
        </w:rPr>
        <w:t>brazac popunite korištenjem računala</w:t>
      </w:r>
      <w:r w:rsidRPr="00F47CEA">
        <w:rPr>
          <w:rFonts w:ascii="Arial Narrow" w:eastAsia="Arial Unicode MS" w:hAnsi="Arial Narrow" w:cs="Arial"/>
          <w:b/>
          <w:bCs/>
          <w:i/>
        </w:rPr>
        <w:t>.</w:t>
      </w:r>
    </w:p>
    <w:p w:rsidR="00CC3D47" w:rsidRPr="00F47CEA" w:rsidRDefault="00CC3D47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210"/>
        <w:gridCol w:w="844"/>
      </w:tblGrid>
      <w:tr w:rsidR="00415A6C" w:rsidRPr="00F47CEA" w:rsidTr="00F968AA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415A6C" w:rsidRPr="00F47CEA" w:rsidRDefault="00415A6C" w:rsidP="00F47CEA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lastRenderedPageBreak/>
              <w:t xml:space="preserve">Naziv </w:t>
            </w:r>
            <w:r w:rsidR="00B44455" w:rsidRPr="00F47CEA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 w:rsidRPr="00F47CEA">
              <w:rPr>
                <w:rFonts w:ascii="Arial Narrow" w:eastAsia="Arial Unicode MS" w:hAnsi="Arial Narrow" w:cs="Arial"/>
                <w:b/>
                <w:bCs/>
              </w:rPr>
              <w:t>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F0F8FA"/>
          </w:tcPr>
          <w:p w:rsidR="00415A6C" w:rsidRPr="00F47CEA" w:rsidRDefault="00415A6C" w:rsidP="006178E6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415A6C" w:rsidRPr="00F47CEA" w:rsidTr="00F968AA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Naziv prijavitelja </w:t>
            </w:r>
            <w:r w:rsidR="00B44455" w:rsidRPr="00F47CEA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F968AA" w:rsidRPr="00F47CEA" w:rsidTr="00B4297F">
        <w:trPr>
          <w:trHeight w:val="347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E8F5F8"/>
            <w:vAlign w:val="center"/>
          </w:tcPr>
          <w:p w:rsidR="00F968AA" w:rsidRDefault="00F968AA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Prioritetno područje za koje se program/projekt prijavljuje</w:t>
            </w:r>
          </w:p>
          <w:p w:rsidR="00F968AA" w:rsidRPr="00F47CEA" w:rsidRDefault="00F968AA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(označiti sa „X“)</w:t>
            </w: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F968AA" w:rsidRPr="007C6B0C" w:rsidRDefault="00F968AA" w:rsidP="00B4297F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 xml:space="preserve">Prioritetno područje </w:t>
            </w:r>
            <w:r w:rsidR="00B4297F">
              <w:rPr>
                <w:rFonts w:ascii="Arial Narrow" w:eastAsia="Arial Unicode MS" w:hAnsi="Arial Narrow" w:cs="Arial"/>
                <w:bCs/>
              </w:rPr>
              <w:t>1</w:t>
            </w:r>
            <w:r w:rsidRPr="007C6B0C">
              <w:rPr>
                <w:rFonts w:ascii="Arial Narrow" w:eastAsia="Arial Unicode MS" w:hAnsi="Arial Narrow" w:cs="Arial"/>
                <w:bCs/>
              </w:rPr>
              <w:t xml:space="preserve"> - Programi javnih potreba u sportu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F968AA" w:rsidRPr="00F47CEA" w:rsidRDefault="00F968AA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F968AA" w:rsidRPr="00F47CEA" w:rsidTr="00F968AA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F968AA" w:rsidRDefault="00F968AA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F968AA" w:rsidRPr="007C6B0C" w:rsidRDefault="00F968AA" w:rsidP="00B4297F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 xml:space="preserve">Prioritetno područje </w:t>
            </w:r>
            <w:r w:rsidR="00B4297F">
              <w:rPr>
                <w:rFonts w:ascii="Arial Narrow" w:eastAsia="Arial Unicode MS" w:hAnsi="Arial Narrow" w:cs="Arial"/>
                <w:bCs/>
              </w:rPr>
              <w:t>2</w:t>
            </w:r>
            <w:r w:rsidRPr="007C6B0C">
              <w:rPr>
                <w:rFonts w:ascii="Arial Narrow" w:eastAsia="Arial Unicode MS" w:hAnsi="Arial Narrow" w:cs="Arial"/>
                <w:bCs/>
              </w:rPr>
              <w:t xml:space="preserve"> - Programi javnih potreba u civilnom društvu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F968AA" w:rsidRPr="00F47CEA" w:rsidRDefault="00F968AA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</w:tbl>
    <w:p w:rsidR="00092880" w:rsidRPr="00F47CEA" w:rsidRDefault="00092880" w:rsidP="006178E6">
      <w:pPr>
        <w:rPr>
          <w:rFonts w:ascii="Arial Narrow" w:eastAsia="Arial Unicode MS" w:hAnsi="Arial Narrow" w:cs="Arial"/>
          <w:b/>
          <w:bCs/>
        </w:rPr>
      </w:pPr>
    </w:p>
    <w:tbl>
      <w:tblPr>
        <w:tblW w:w="1979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84"/>
        <w:gridCol w:w="130"/>
        <w:gridCol w:w="579"/>
        <w:gridCol w:w="417"/>
        <w:gridCol w:w="837"/>
        <w:gridCol w:w="161"/>
        <w:gridCol w:w="580"/>
        <w:gridCol w:w="1265"/>
        <w:gridCol w:w="93"/>
        <w:gridCol w:w="332"/>
        <w:gridCol w:w="290"/>
        <w:gridCol w:w="56"/>
        <w:gridCol w:w="233"/>
        <w:gridCol w:w="25"/>
        <w:gridCol w:w="161"/>
        <w:gridCol w:w="109"/>
        <w:gridCol w:w="25"/>
        <w:gridCol w:w="150"/>
        <w:gridCol w:w="386"/>
        <w:gridCol w:w="330"/>
        <w:gridCol w:w="209"/>
        <w:gridCol w:w="201"/>
        <w:gridCol w:w="8"/>
        <w:gridCol w:w="7"/>
        <w:gridCol w:w="126"/>
        <w:gridCol w:w="299"/>
        <w:gridCol w:w="109"/>
        <w:gridCol w:w="1021"/>
        <w:gridCol w:w="89"/>
        <w:gridCol w:w="57"/>
        <w:gridCol w:w="1637"/>
        <w:gridCol w:w="9586"/>
      </w:tblGrid>
      <w:tr w:rsidR="00092880" w:rsidRPr="00F47CEA" w:rsidTr="00CC3D47">
        <w:trPr>
          <w:gridAfter w:val="1"/>
          <w:wAfter w:w="9586" w:type="dxa"/>
          <w:trHeight w:val="21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hAnsi="Arial Narrow"/>
                <w:b/>
              </w:rPr>
              <w:br w:type="page"/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upanij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2105D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 dužnost koju obavlja 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425FB" w:rsidRPr="00F47CEA" w:rsidRDefault="006425FB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ind w:firstLine="3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7. 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C84BA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upisa u matični registar</w:t>
            </w:r>
          </w:p>
        </w:tc>
        <w:tc>
          <w:tcPr>
            <w:tcW w:w="23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84BA8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F47CEA" w:rsidRDefault="00C84BA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3471F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66DC" w:rsidRPr="00F47CEA" w:rsidTr="00CC3D47">
        <w:trPr>
          <w:gridAfter w:val="1"/>
          <w:wAfter w:w="9586" w:type="dxa"/>
          <w:trHeight w:val="340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1"/>
            <w:vAlign w:val="center"/>
          </w:tcPr>
          <w:p w:rsidR="00C966DC" w:rsidRPr="00F47CEA" w:rsidRDefault="00C966DC" w:rsidP="008B3B6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18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DC" w:rsidRPr="00F47CEA" w:rsidRDefault="00C966DC" w:rsidP="00C966D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66DC" w:rsidRPr="00F47CEA" w:rsidTr="00CC3D47">
        <w:trPr>
          <w:gridAfter w:val="1"/>
          <w:wAfter w:w="9586" w:type="dxa"/>
          <w:trHeight w:val="340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21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članova iz Općine Punat</w:t>
            </w:r>
          </w:p>
        </w:tc>
        <w:tc>
          <w:tcPr>
            <w:tcW w:w="37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6DC" w:rsidRPr="00F47CEA" w:rsidRDefault="00C966DC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214C9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214C9" w:rsidRPr="00F47CEA" w:rsidRDefault="006214C9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214C9" w:rsidRPr="00F47CEA" w:rsidRDefault="006214C9" w:rsidP="006214C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</w:tr>
      <w:tr w:rsidR="00A60CD4" w:rsidRPr="00F47CEA" w:rsidTr="00CC3D47">
        <w:trPr>
          <w:gridAfter w:val="1"/>
          <w:wAfter w:w="9586" w:type="dxa"/>
          <w:trHeight w:val="283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DE4F4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DE4F4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F47CEA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ostvareni prihod organizacije u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DE4F4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511D8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F47CEA" w:rsidRDefault="00DE4F4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C3D47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CC3D47" w:rsidRPr="00F47CEA" w:rsidRDefault="00CC3D47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3D47" w:rsidRPr="00F47CEA" w:rsidRDefault="00CC3D47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3D47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iz proračuna </w:t>
            </w:r>
          </w:p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 Punat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F47CEA" w:rsidRDefault="00DE4F4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B1713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FC1CF3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F47CEA" w:rsidRDefault="00B1713C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prijavitelja (i partnera ako je primjenjivo) kroz financirane projekte/programe u dvije godine koje su prethodile godini raspisivanja </w:t>
            </w:r>
            <w:r w:rsidR="00A7306B" w:rsidRPr="00F47CEA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Pr="00F47CEA" w:rsidRDefault="00B1713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DD3F50" w:rsidRPr="00F47CEA" w:rsidRDefault="00DD3F5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1.</w:t>
            </w:r>
          </w:p>
          <w:p w:rsidR="00DD3F50" w:rsidRPr="0067476B" w:rsidRDefault="00DD3F50" w:rsidP="00CC3D4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2.</w:t>
            </w:r>
            <w:r w:rsidR="00CC3D47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………………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D3F5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A7306B" w:rsidRPr="00F47CEA" w:rsidTr="00CC3D47">
        <w:trPr>
          <w:gridAfter w:val="1"/>
          <w:wAfter w:w="9586" w:type="dxa"/>
          <w:trHeight w:val="510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F50" w:rsidRPr="00F47CEA" w:rsidRDefault="00DD3F50" w:rsidP="00801447">
            <w:pPr>
              <w:tabs>
                <w:tab w:val="left" w:pos="364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71F2" w:rsidRDefault="003471F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4000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probleme/potrebe u zajednici koje predloženim projektom/programom želite riješiti.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Navedite ciljeve koji će se postići provedbom predloženog projekta/programa, koji moraju biti usklađeni s ciljevima utvrđenim natječajem.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Tko su ciljane skupine (skupine na koje projektne/programske aktivnosti izravno utječu) obuhvaćene predloženim projektom/programom, njihov broj i struktura (npr. po dobi, spolu i sl.)? Na koji su način obuhvaćeni projektom?</w:t>
            </w:r>
          </w:p>
          <w:p w:rsid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glavne aktivnosti koje ćete provoditi i koje planirate predloženim projektom/programom.</w:t>
            </w:r>
          </w:p>
          <w:p w:rsidR="00384E30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mjerljive rezultate koje očekujete po završetku provođenja predloženog projekta/programa.</w:t>
            </w:r>
          </w:p>
        </w:tc>
      </w:tr>
      <w:tr w:rsidR="00384E30" w:rsidRPr="00F47CEA" w:rsidTr="00CC3D47">
        <w:trPr>
          <w:gridAfter w:val="1"/>
          <w:wAfter w:w="9586" w:type="dxa"/>
          <w:trHeight w:val="454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Pr="00F47CEA" w:rsidRDefault="005804D3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471F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471F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doprinos projekta/programa Općini Punat i njenim mještanima:</w:t>
            </w:r>
          </w:p>
        </w:tc>
      </w:tr>
      <w:tr w:rsidR="00384E30" w:rsidRPr="00F47CEA" w:rsidTr="00CC3D47">
        <w:trPr>
          <w:gridAfter w:val="1"/>
          <w:wAfter w:w="9586" w:type="dxa"/>
          <w:trHeight w:val="20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214C9" w:rsidRPr="00F47CEA" w:rsidRDefault="006214C9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960C2" w:rsidRPr="00F47CEA" w:rsidTr="00CC3D47">
        <w:trPr>
          <w:gridAfter w:val="1"/>
          <w:wAfter w:w="9586" w:type="dxa"/>
          <w:trHeight w:val="89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60C2" w:rsidRPr="00F47CEA" w:rsidRDefault="001960C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4.  </w:t>
            </w:r>
            <w:r w:rsidR="003471F2">
              <w:rPr>
                <w:rFonts w:ascii="Arial Narrow" w:eastAsia="Arial Unicode MS" w:hAnsi="Arial Narrow" w:cs="Arial"/>
                <w:sz w:val="22"/>
                <w:szCs w:val="22"/>
              </w:rPr>
              <w:t xml:space="preserve">Lokacija i datum odvijanja programa/projekta </w:t>
            </w:r>
            <w:r w:rsidR="003471F2" w:rsidRPr="003471F2">
              <w:rPr>
                <w:rFonts w:ascii="Arial Narrow" w:eastAsia="Arial Unicode MS" w:hAnsi="Arial Narrow" w:cs="Arial"/>
                <w:i/>
                <w:sz w:val="20"/>
                <w:szCs w:val="22"/>
              </w:rPr>
              <w:t>(navesti okvirno ako ne postoji specifičan podatak)</w:t>
            </w:r>
          </w:p>
        </w:tc>
      </w:tr>
      <w:tr w:rsidR="001960C2" w:rsidRPr="00F47CEA" w:rsidTr="00CC3D47">
        <w:trPr>
          <w:gridAfter w:val="1"/>
          <w:wAfter w:w="9586" w:type="dxa"/>
          <w:trHeight w:val="89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C2" w:rsidRPr="00F47CEA" w:rsidRDefault="001960C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960C2" w:rsidRPr="00F47CEA" w:rsidRDefault="001960C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3471F2">
              <w:rPr>
                <w:rFonts w:ascii="Arial Narrow" w:eastAsia="Arial Unicode MS" w:hAnsi="Arial Narrow" w:cs="Arial"/>
                <w:sz w:val="22"/>
                <w:szCs w:val="22"/>
              </w:rPr>
              <w:t>Općine Punat:</w:t>
            </w:r>
          </w:p>
        </w:tc>
        <w:tc>
          <w:tcPr>
            <w:tcW w:w="49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7C6B0C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8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442EC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.3. 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Je li za provedbu programa/projekta osiguran dio financijskih sredstava samofinanciranjem (članarinama, naknadama za pružene usluge, prodajom proizvoda i sl.)?</w:t>
            </w: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3442EC">
            <w:pPr>
              <w:snapToGrid w:val="0"/>
              <w:ind w:firstLine="357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osigurano i po kojoj osnovi (dodati nove retke po potrebi)</w:t>
            </w: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Izvor samofinanciranja 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osiguranih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42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Izvor samofinanciranja 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osiguranih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27351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F47CEA" w:rsidRDefault="00727351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E511D8"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(kadrovska osposobljenost za provedbu projekta)</w:t>
            </w:r>
          </w:p>
        </w:tc>
      </w:tr>
      <w:tr w:rsidR="00DE50A6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F47CEA" w:rsidRDefault="00DE50A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F47CEA" w:rsidRDefault="00DE50A6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F47CEA" w:rsidRDefault="00DE50A6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F47CEA" w:rsidTr="00CC3D47">
        <w:trPr>
          <w:gridAfter w:val="1"/>
          <w:wAfter w:w="9586" w:type="dxa"/>
          <w:trHeight w:val="37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F47CEA" w:rsidRDefault="00225611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F47CEA" w:rsidRDefault="00DE50A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Izvoditelji/ce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F47CEA" w:rsidRDefault="00DE50A6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E511D8" w:rsidRPr="00F47CEA" w:rsidRDefault="00E511D8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c)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F47CEA" w:rsidRDefault="008115ED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514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 w:rsidRPr="003471F2">
              <w:rPr>
                <w:rFonts w:ascii="Arial Narrow" w:eastAsia="Arial Unicode MS" w:hAnsi="Arial Narrow" w:cs="Arial"/>
                <w:sz w:val="16"/>
                <w:szCs w:val="16"/>
              </w:rPr>
              <w:t xml:space="preserve"> (za svaku kategoriju i vrstu volonterskog rada)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2EC" w:rsidRPr="00F47CEA" w:rsidRDefault="003442EC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3471F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Z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aposlen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osob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udruzi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115ED" w:rsidRPr="003471F2">
              <w:rPr>
                <w:rFonts w:ascii="Arial Narrow" w:eastAsia="Arial Unicode MS" w:hAnsi="Arial Narrow" w:cs="Arial"/>
                <w:sz w:val="16"/>
                <w:szCs w:val="16"/>
              </w:rPr>
              <w:t>(</w:t>
            </w:r>
            <w:r w:rsidRPr="003471F2">
              <w:rPr>
                <w:rFonts w:ascii="Arial Narrow" w:eastAsia="Arial Unicode MS" w:hAnsi="Arial Narrow" w:cs="Arial"/>
                <w:sz w:val="16"/>
                <w:szCs w:val="16"/>
              </w:rPr>
              <w:t>navesti imena i prezimena i njihovu funkciju</w:t>
            </w:r>
            <w:r w:rsidR="008115ED" w:rsidRPr="003471F2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F47CEA" w:rsidRDefault="008115ED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CF2" w:rsidRPr="00F47CEA" w:rsidRDefault="00047CF2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047CF2" w:rsidRPr="00F47CEA" w:rsidRDefault="00047CF2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67476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4B4527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511D8" w:rsidRPr="00F47CEA" w:rsidRDefault="008115ED" w:rsidP="006178E6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samostalno ili u suradnji s partnerskim organizacijama </w:t>
            </w:r>
            <w:r w:rsidR="006B1C3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provede predloženi projekt/program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</w:t>
            </w:r>
          </w:p>
          <w:p w:rsidR="008115ED" w:rsidRPr="00F47CEA" w:rsidRDefault="006B1C30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sadašnje aktivnosti/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CF2" w:rsidRPr="00F47CEA" w:rsidRDefault="00047CF2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51E5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351E55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351E5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51E55" w:rsidRPr="00F47CEA" w:rsidRDefault="00351E55" w:rsidP="00351E5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 natječaja.</w:t>
            </w:r>
          </w:p>
        </w:tc>
      </w:tr>
      <w:tr w:rsidR="008C4A45" w:rsidRPr="00F47CEA" w:rsidTr="001D75B7">
        <w:trPr>
          <w:gridAfter w:val="1"/>
          <w:wAfter w:w="9586" w:type="dxa"/>
          <w:trHeight w:val="20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8C4A4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uključenost volonterskog rada, posebice mladih.</w:t>
            </w: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5804D3" w:rsidRPr="005804D3" w:rsidRDefault="005804D3" w:rsidP="005804D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792" w:type="dxa"/>
            <w:gridSpan w:val="29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804D3" w:rsidRPr="005804D3" w:rsidRDefault="00351E55" w:rsidP="00B55EC0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 w:rsid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ARTNERSK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OJ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ORGANIZACIJ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5804D3" w:rsidRPr="00351E5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(AKO JE PRIMJENJIVO)</w:t>
            </w: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B44455" w:rsidP="005804D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F47CEA" w:rsidRDefault="008115ED" w:rsidP="008C4A4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</w:t>
            </w:r>
            <w:r w:rsidR="005804D3" w:rsidRPr="005804D3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="005804D3" w:rsidRPr="00351E5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u slučaju potvrdnog odgovora, odgovoriti na pitanja 2. – </w:t>
            </w:r>
            <w:r w:rsidR="008C4A4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5</w:t>
            </w:r>
            <w:r w:rsidR="005804D3" w:rsidRPr="00351E5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. u nastavku</w:t>
            </w:r>
            <w:r w:rsidR="005804D3" w:rsidRPr="005804D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67476B" w:rsidRPr="00F47CEA" w:rsidTr="00CC3D47">
        <w:trPr>
          <w:gridAfter w:val="1"/>
          <w:wAfter w:w="9586" w:type="dxa"/>
          <w:trHeight w:val="10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586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5804D3" w:rsidP="00B44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5804D3" w:rsidRPr="00F47CEA" w:rsidTr="00CC3D47">
        <w:trPr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6" w:type="dxa"/>
          </w:tcPr>
          <w:p w:rsidR="005804D3" w:rsidRPr="009842F4" w:rsidRDefault="005804D3" w:rsidP="005804D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5804D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osnovne podatke partnera prema pitanjima u I. glavi ovog Obrasca </w:t>
            </w:r>
          </w:p>
          <w:p w:rsidR="005804D3" w:rsidRPr="005804D3" w:rsidRDefault="005804D3" w:rsidP="008C4A45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5804D3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(Opći podaci o prijavitelju projekta/programa - pitanja od 1. do </w:t>
            </w:r>
            <w:r w:rsidR="008C4A45">
              <w:rPr>
                <w:rFonts w:ascii="Arial Narrow" w:eastAsia="Arial Unicode MS" w:hAnsi="Arial Narrow" w:cs="Arial"/>
                <w:i/>
                <w:sz w:val="20"/>
                <w:szCs w:val="20"/>
              </w:rPr>
              <w:t>29</w:t>
            </w:r>
            <w:r w:rsidRPr="005804D3">
              <w:rPr>
                <w:rFonts w:ascii="Arial Narrow" w:eastAsia="Arial Unicode MS" w:hAnsi="Arial Narrow" w:cs="Arial"/>
                <w:i/>
                <w:sz w:val="20"/>
                <w:szCs w:val="20"/>
              </w:rPr>
              <w:t>.)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Pr="00F47CEA" w:rsidRDefault="006B5F34" w:rsidP="006178E6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F47CEA" w:rsidSect="00CC3D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07" w:bottom="426" w:left="1134" w:header="426" w:footer="0" w:gutter="0"/>
          <w:cols w:space="720"/>
          <w:titlePg/>
          <w:docGrid w:linePitch="360"/>
        </w:sectPr>
      </w:pPr>
    </w:p>
    <w:p w:rsidR="001B4E88" w:rsidRDefault="001B4E88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CC3D47" w:rsidRDefault="00CC3D47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8C4A45" w:rsidRPr="00F47CEA" w:rsidRDefault="008C4A45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F47CEA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7C6B0C">
        <w:tc>
          <w:tcPr>
            <w:tcW w:w="3415" w:type="dxa"/>
            <w:shd w:val="clear" w:color="auto" w:fill="auto"/>
            <w:vAlign w:val="center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F47CEA" w:rsidRDefault="00CB3E74" w:rsidP="006178E6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F47CEA"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F47CEA" w:rsidTr="00CC3D4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CC3D4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Default="00E11A4A" w:rsidP="006178E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2835"/>
        <w:gridCol w:w="1567"/>
      </w:tblGrid>
      <w:tr w:rsidR="00351E55" w:rsidRPr="00F47CEA" w:rsidTr="00CC3D47">
        <w:tc>
          <w:tcPr>
            <w:tcW w:w="360" w:type="dxa"/>
            <w:shd w:val="clear" w:color="auto" w:fill="auto"/>
            <w:vAlign w:val="bottom"/>
          </w:tcPr>
          <w:p w:rsidR="00CC3D47" w:rsidRDefault="00CC3D47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E11A4A" w:rsidRPr="00F47CEA" w:rsidRDefault="00E11A4A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:rsidR="00E11A4A" w:rsidRPr="00CC3D47" w:rsidRDefault="00CC3D47" w:rsidP="00CC3D47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:rsidR="00E11A4A" w:rsidRPr="00F47CEA" w:rsidRDefault="00E11A4A" w:rsidP="00CC3D47">
            <w:pPr>
              <w:snapToGrid w:val="0"/>
              <w:ind w:right="-9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F47CEA">
              <w:rPr>
                <w:rFonts w:ascii="Arial Narrow" w:hAnsi="Arial Narrow" w:cs="Arial"/>
                <w:b/>
                <w:sz w:val="20"/>
                <w:szCs w:val="20"/>
              </w:rPr>
              <w:t>0__</w:t>
            </w: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3442EC" w:rsidRPr="00F47CEA">
              <w:rPr>
                <w:rFonts w:ascii="Arial Narrow" w:hAnsi="Arial Narrow" w:cs="Arial"/>
                <w:b/>
                <w:sz w:val="20"/>
                <w:szCs w:val="20"/>
              </w:rPr>
              <w:t xml:space="preserve"> godine</w:t>
            </w:r>
          </w:p>
        </w:tc>
      </w:tr>
    </w:tbl>
    <w:p w:rsidR="00F47CEA" w:rsidRPr="00F47CEA" w:rsidRDefault="00F47CEA">
      <w:pPr>
        <w:rPr>
          <w:rFonts w:ascii="Arial Narrow" w:hAnsi="Arial Narrow"/>
        </w:rPr>
      </w:pPr>
      <w:r w:rsidRPr="00F47CEA">
        <w:rPr>
          <w:rFonts w:ascii="Arial Narrow" w:hAnsi="Arial Narrow"/>
          <w:sz w:val="32"/>
          <w:vertAlign w:val="superscript"/>
        </w:rPr>
        <w:t xml:space="preserve">                      </w:t>
      </w:r>
      <w:r>
        <w:rPr>
          <w:rFonts w:ascii="Arial Narrow" w:hAnsi="Arial Narrow"/>
          <w:sz w:val="32"/>
          <w:vertAlign w:val="superscript"/>
        </w:rPr>
        <w:t xml:space="preserve">          (</w:t>
      </w:r>
      <w:r w:rsidRPr="00F47CEA">
        <w:rPr>
          <w:rFonts w:ascii="Arial Narrow" w:hAnsi="Arial Narrow"/>
          <w:sz w:val="32"/>
          <w:vertAlign w:val="superscript"/>
        </w:rPr>
        <w:t xml:space="preserve">mjesto)                                        </w:t>
      </w:r>
      <w:r w:rsidR="00351E55">
        <w:rPr>
          <w:rFonts w:ascii="Arial Narrow" w:hAnsi="Arial Narrow"/>
          <w:sz w:val="32"/>
          <w:vertAlign w:val="superscript"/>
        </w:rPr>
        <w:t xml:space="preserve">                  </w:t>
      </w:r>
      <w:r w:rsidRPr="00F47CEA">
        <w:rPr>
          <w:rFonts w:ascii="Arial Narrow" w:hAnsi="Arial Narrow"/>
          <w:sz w:val="32"/>
          <w:vertAlign w:val="superscript"/>
        </w:rPr>
        <w:t>(datum, godina)</w:t>
      </w:r>
    </w:p>
    <w:sectPr w:rsidR="00F47CEA" w:rsidRPr="00F47CEA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A7" w:rsidRDefault="002919A7">
      <w:r>
        <w:separator/>
      </w:r>
    </w:p>
  </w:endnote>
  <w:endnote w:type="continuationSeparator" w:id="0">
    <w:p w:rsidR="002919A7" w:rsidRDefault="0029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938"/>
      <w:docPartObj>
        <w:docPartGallery w:val="Page Numbers (Bottom of Page)"/>
        <w:docPartUnique/>
      </w:docPartObj>
    </w:sdtPr>
    <w:sdtContent>
      <w:p w:rsidR="008B3B67" w:rsidRDefault="00DB0BA1">
        <w:pPr>
          <w:pStyle w:val="Footer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B4297F">
          <w:rPr>
            <w:rFonts w:ascii="Arial Narrow" w:hAnsi="Arial Narrow"/>
            <w:noProof/>
          </w:rPr>
          <w:t>2</w:t>
        </w:r>
        <w:r w:rsidRPr="00351E55">
          <w:rPr>
            <w:rFonts w:ascii="Arial Narrow" w:hAnsi="Arial Narrow"/>
          </w:rPr>
          <w:fldChar w:fldCharType="end"/>
        </w:r>
      </w:p>
    </w:sdtContent>
  </w:sdt>
  <w:p w:rsidR="008B3B67" w:rsidRDefault="008B3B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Default="008B3B67">
    <w:pPr>
      <w:pStyle w:val="Footer"/>
      <w:jc w:val="right"/>
    </w:pPr>
  </w:p>
  <w:p w:rsidR="008B3B67" w:rsidRDefault="008B3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A7" w:rsidRDefault="002919A7">
      <w:r>
        <w:separator/>
      </w:r>
    </w:p>
  </w:footnote>
  <w:footnote w:type="continuationSeparator" w:id="0">
    <w:p w:rsidR="002919A7" w:rsidRDefault="00291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Pr="008B3B67" w:rsidRDefault="008B3B67" w:rsidP="00415A6C">
    <w:pPr>
      <w:pStyle w:val="Header"/>
      <w:jc w:val="center"/>
      <w:rPr>
        <w:rFonts w:ascii="Arial Narrow" w:hAnsi="Arial Narrow"/>
        <w:sz w:val="21"/>
        <w:szCs w:val="21"/>
      </w:rPr>
    </w:pPr>
    <w:r w:rsidRPr="008B3B67">
      <w:rPr>
        <w:rFonts w:ascii="Arial Narrow" w:hAnsi="Arial Narrow"/>
        <w:b/>
        <w:sz w:val="21"/>
        <w:szCs w:val="21"/>
      </w:rPr>
      <w:t>OBRAZAC 1</w:t>
    </w:r>
    <w:r w:rsidRPr="008B3B67">
      <w:rPr>
        <w:rFonts w:ascii="Arial Narrow" w:hAnsi="Arial Narrow"/>
        <w:sz w:val="21"/>
        <w:szCs w:val="21"/>
      </w:rPr>
      <w:t xml:space="preserve"> - OBRAZAC OPISA PROGRAMA ILI PROJEKTA</w:t>
    </w:r>
  </w:p>
  <w:p w:rsidR="008B3B67" w:rsidRPr="00D23DF2" w:rsidRDefault="008B3B67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Pr="003C5964" w:rsidRDefault="008B3B67" w:rsidP="003C5964">
    <w:pPr>
      <w:pStyle w:val="Header"/>
      <w:tabs>
        <w:tab w:val="clear" w:pos="9072"/>
        <w:tab w:val="right" w:pos="10065"/>
      </w:tabs>
      <w:jc w:val="center"/>
      <w:rPr>
        <w:rStyle w:val="IntenseEmphasis"/>
        <w:rFonts w:ascii="Arial Narrow" w:hAnsi="Arial Narrow"/>
        <w:b w:val="0"/>
        <w:i w:val="0"/>
        <w:color w:val="7F7F7F" w:themeColor="text1" w:themeTint="80"/>
      </w:rPr>
    </w:pPr>
    <w:r w:rsidRPr="003C5964">
      <w:rPr>
        <w:rStyle w:val="IntenseEmphasis"/>
        <w:rFonts w:ascii="Arial Narrow" w:hAnsi="Arial Narrow"/>
        <w:i w:val="0"/>
        <w:color w:val="7F7F7F" w:themeColor="text1" w:themeTint="80"/>
      </w:rPr>
      <w:t>OBRAZAC 1</w:t>
    </w:r>
    <w:r w:rsidR="003C5964" w:rsidRPr="003C5964">
      <w:rPr>
        <w:rStyle w:val="IntenseEmphasis"/>
        <w:rFonts w:ascii="Arial Narrow" w:hAnsi="Arial Narrow"/>
        <w:b w:val="0"/>
        <w:i w:val="0"/>
        <w:color w:val="7F7F7F" w:themeColor="text1" w:themeTint="80"/>
      </w:rPr>
      <w:t xml:space="preserve"> - OBRAZAC OPISA PROGRAMA ILI PROJEKTA</w:t>
    </w:r>
  </w:p>
  <w:p w:rsidR="008B3B67" w:rsidRPr="003C5964" w:rsidRDefault="008B3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0415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19A7"/>
    <w:rsid w:val="002A08DE"/>
    <w:rsid w:val="002B65A8"/>
    <w:rsid w:val="002C0437"/>
    <w:rsid w:val="002C7B9B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C5964"/>
    <w:rsid w:val="003D4C05"/>
    <w:rsid w:val="003E10B7"/>
    <w:rsid w:val="003E3473"/>
    <w:rsid w:val="003E3CFF"/>
    <w:rsid w:val="003E49BD"/>
    <w:rsid w:val="003F7111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7110"/>
    <w:rsid w:val="004F22F2"/>
    <w:rsid w:val="004F4281"/>
    <w:rsid w:val="004F6EE2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E5B7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F3A6F"/>
    <w:rsid w:val="007F66C8"/>
    <w:rsid w:val="0080144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297F"/>
    <w:rsid w:val="00B44455"/>
    <w:rsid w:val="00B45F20"/>
    <w:rsid w:val="00B47FFB"/>
    <w:rsid w:val="00B534D9"/>
    <w:rsid w:val="00B55EC0"/>
    <w:rsid w:val="00B6391A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31EEB"/>
    <w:rsid w:val="00C57C7D"/>
    <w:rsid w:val="00C606BF"/>
    <w:rsid w:val="00C63709"/>
    <w:rsid w:val="00C830B9"/>
    <w:rsid w:val="00C84BA8"/>
    <w:rsid w:val="00C871CF"/>
    <w:rsid w:val="00C94D2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D389F"/>
    <w:rsid w:val="00CD6877"/>
    <w:rsid w:val="00CD767D"/>
    <w:rsid w:val="00CE3EB2"/>
    <w:rsid w:val="00CE689D"/>
    <w:rsid w:val="00CF2783"/>
    <w:rsid w:val="00D05175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B0BA1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64F0C"/>
    <w:rsid w:val="00F72F12"/>
    <w:rsid w:val="00F84C04"/>
    <w:rsid w:val="00F9258E"/>
    <w:rsid w:val="00F9605D"/>
    <w:rsid w:val="00F968AA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D21600"/>
    <w:pPr>
      <w:spacing w:after="120"/>
    </w:pPr>
  </w:style>
  <w:style w:type="paragraph" w:styleId="Title">
    <w:name w:val="Title"/>
    <w:basedOn w:val="Naslov1"/>
    <w:next w:val="Subtitle"/>
    <w:qFormat/>
    <w:rsid w:val="00D21600"/>
  </w:style>
  <w:style w:type="paragraph" w:styleId="Subtitle">
    <w:name w:val="Subtitle"/>
    <w:basedOn w:val="Naslov1"/>
    <w:next w:val="BodyText"/>
    <w:qFormat/>
    <w:rsid w:val="00D21600"/>
    <w:pPr>
      <w:jc w:val="center"/>
    </w:pPr>
    <w:rPr>
      <w:i/>
      <w:iCs/>
    </w:rPr>
  </w:style>
  <w:style w:type="paragraph" w:styleId="List">
    <w:name w:val="List"/>
    <w:basedOn w:val="BodyText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D216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C2599"/>
    <w:rPr>
      <w:b/>
      <w:bCs/>
      <w:i/>
      <w:iCs/>
      <w:color w:val="4F81BD" w:themeColor="accent1"/>
    </w:rPr>
  </w:style>
  <w:style w:type="table" w:styleId="LightShading-Accent5">
    <w:name w:val="Light Shading Accent 5"/>
    <w:basedOn w:val="TableNormal"/>
    <w:uiPriority w:val="60"/>
    <w:rsid w:val="0080144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1506-12CB-4F1A-8A62-B0596543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18</cp:revision>
  <cp:lastPrinted>2022-12-15T13:55:00Z</cp:lastPrinted>
  <dcterms:created xsi:type="dcterms:W3CDTF">2018-01-02T11:53:00Z</dcterms:created>
  <dcterms:modified xsi:type="dcterms:W3CDTF">2022-12-15T13:55:00Z</dcterms:modified>
</cp:coreProperties>
</file>